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455" w:rsidRPr="00A27350" w:rsidRDefault="00C37455" w:rsidP="00A27350">
      <w:pPr>
        <w:pStyle w:val="Heading1"/>
        <w:kinsoku w:val="0"/>
        <w:overflowPunct w:val="0"/>
        <w:spacing w:before="71"/>
        <w:ind w:left="1630" w:right="1623"/>
        <w:outlineLvl w:val="9"/>
        <w:rPr>
          <w:spacing w:val="-2"/>
        </w:rPr>
      </w:pPr>
    </w:p>
    <w:p w:rsidR="00C37455" w:rsidRDefault="00C37455" w:rsidP="00C37455">
      <w:pPr>
        <w:pStyle w:val="a3"/>
        <w:kinsoku w:val="0"/>
        <w:overflowPunct w:val="0"/>
        <w:rPr>
          <w:b/>
          <w:bCs/>
          <w:sz w:val="26"/>
          <w:szCs w:val="26"/>
        </w:rPr>
      </w:pPr>
    </w:p>
    <w:p w:rsidR="00A27350" w:rsidRPr="00BA057E" w:rsidRDefault="00A27350" w:rsidP="00A27350">
      <w:pPr>
        <w:jc w:val="right"/>
        <w:rPr>
          <w:b/>
          <w:sz w:val="24"/>
          <w:szCs w:val="28"/>
        </w:rPr>
      </w:pPr>
      <w:r w:rsidRPr="00BA057E">
        <w:rPr>
          <w:b/>
          <w:sz w:val="24"/>
          <w:szCs w:val="28"/>
        </w:rPr>
        <w:t>Утверждаю:</w:t>
      </w:r>
    </w:p>
    <w:p w:rsidR="00A27350" w:rsidRPr="00BA057E" w:rsidRDefault="00A27350" w:rsidP="00A27350">
      <w:pPr>
        <w:jc w:val="right"/>
        <w:rPr>
          <w:b/>
          <w:sz w:val="24"/>
          <w:szCs w:val="28"/>
        </w:rPr>
      </w:pPr>
      <w:r w:rsidRPr="00BA057E">
        <w:rPr>
          <w:b/>
          <w:sz w:val="24"/>
          <w:szCs w:val="28"/>
        </w:rPr>
        <w:t>Директор МКОУ СОШ№10</w:t>
      </w:r>
    </w:p>
    <w:p w:rsidR="00A27350" w:rsidRPr="00BA057E" w:rsidRDefault="00A27350" w:rsidP="00A27350">
      <w:pPr>
        <w:jc w:val="right"/>
        <w:rPr>
          <w:b/>
          <w:sz w:val="24"/>
          <w:szCs w:val="28"/>
        </w:rPr>
      </w:pPr>
      <w:r w:rsidRPr="00BA057E">
        <w:rPr>
          <w:b/>
          <w:sz w:val="24"/>
          <w:szCs w:val="28"/>
        </w:rPr>
        <w:t>Сулайманов Р.Г</w:t>
      </w:r>
    </w:p>
    <w:p w:rsidR="00A27350" w:rsidRPr="00BA057E" w:rsidRDefault="00A27350" w:rsidP="00A27350">
      <w:pPr>
        <w:shd w:val="clear" w:color="auto" w:fill="FFFFFF"/>
        <w:spacing w:line="322" w:lineRule="exact"/>
        <w:ind w:left="3402" w:right="1440" w:hanging="1473"/>
        <w:rPr>
          <w:rFonts w:eastAsia="Times New Roman"/>
          <w:b/>
          <w:bCs/>
          <w:spacing w:val="-1"/>
          <w:sz w:val="36"/>
          <w:szCs w:val="28"/>
        </w:rPr>
      </w:pPr>
      <w:r w:rsidRPr="00BA057E">
        <w:rPr>
          <w:b/>
          <w:sz w:val="24"/>
          <w:szCs w:val="28"/>
        </w:rPr>
        <w:t xml:space="preserve">                                                  </w:t>
      </w:r>
    </w:p>
    <w:p w:rsidR="00C37455" w:rsidRDefault="00A27350" w:rsidP="009040C5">
      <w:pPr>
        <w:pStyle w:val="a3"/>
        <w:kinsoku w:val="0"/>
        <w:overflowPunct w:val="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______________________20</w:t>
      </w:r>
      <w:r w:rsidR="009040C5">
        <w:rPr>
          <w:b/>
          <w:bCs/>
          <w:sz w:val="26"/>
          <w:szCs w:val="26"/>
        </w:rPr>
        <w:t>24</w:t>
      </w:r>
    </w:p>
    <w:p w:rsidR="00C37455" w:rsidRDefault="00C37455" w:rsidP="00C37455">
      <w:pPr>
        <w:pStyle w:val="a3"/>
        <w:kinsoku w:val="0"/>
        <w:overflowPunct w:val="0"/>
        <w:rPr>
          <w:b/>
          <w:bCs/>
          <w:sz w:val="26"/>
          <w:szCs w:val="26"/>
        </w:rPr>
      </w:pPr>
    </w:p>
    <w:p w:rsidR="00C37455" w:rsidRDefault="00C37455" w:rsidP="00C37455">
      <w:pPr>
        <w:pStyle w:val="a3"/>
        <w:kinsoku w:val="0"/>
        <w:overflowPunct w:val="0"/>
        <w:rPr>
          <w:b/>
          <w:bCs/>
          <w:sz w:val="26"/>
          <w:szCs w:val="26"/>
        </w:rPr>
      </w:pPr>
    </w:p>
    <w:p w:rsidR="00C37455" w:rsidRDefault="00C37455" w:rsidP="00C37455">
      <w:pPr>
        <w:pStyle w:val="a3"/>
        <w:kinsoku w:val="0"/>
        <w:overflowPunct w:val="0"/>
        <w:rPr>
          <w:b/>
          <w:bCs/>
          <w:sz w:val="26"/>
          <w:szCs w:val="26"/>
        </w:rPr>
      </w:pPr>
    </w:p>
    <w:p w:rsidR="00C37455" w:rsidRDefault="00C37455" w:rsidP="00C37455">
      <w:pPr>
        <w:pStyle w:val="a3"/>
        <w:kinsoku w:val="0"/>
        <w:overflowPunct w:val="0"/>
        <w:rPr>
          <w:b/>
          <w:bCs/>
          <w:sz w:val="26"/>
          <w:szCs w:val="26"/>
        </w:rPr>
      </w:pPr>
    </w:p>
    <w:p w:rsidR="00C37455" w:rsidRDefault="00C37455" w:rsidP="00C37455">
      <w:pPr>
        <w:pStyle w:val="a3"/>
        <w:kinsoku w:val="0"/>
        <w:overflowPunct w:val="0"/>
        <w:rPr>
          <w:b/>
          <w:bCs/>
          <w:sz w:val="26"/>
          <w:szCs w:val="26"/>
        </w:rPr>
      </w:pPr>
    </w:p>
    <w:p w:rsidR="00C37455" w:rsidRDefault="00C37455" w:rsidP="00C37455">
      <w:pPr>
        <w:pStyle w:val="a3"/>
        <w:kinsoku w:val="0"/>
        <w:overflowPunct w:val="0"/>
        <w:rPr>
          <w:b/>
          <w:bCs/>
          <w:sz w:val="26"/>
          <w:szCs w:val="26"/>
        </w:rPr>
      </w:pPr>
    </w:p>
    <w:p w:rsidR="00C37455" w:rsidRDefault="00C37455" w:rsidP="00C37455">
      <w:pPr>
        <w:pStyle w:val="a3"/>
        <w:kinsoku w:val="0"/>
        <w:overflowPunct w:val="0"/>
        <w:rPr>
          <w:b/>
          <w:bCs/>
          <w:sz w:val="26"/>
          <w:szCs w:val="26"/>
        </w:rPr>
      </w:pPr>
    </w:p>
    <w:p w:rsidR="00C37455" w:rsidRDefault="00C37455" w:rsidP="00C37455">
      <w:pPr>
        <w:pStyle w:val="a3"/>
        <w:kinsoku w:val="0"/>
        <w:overflowPunct w:val="0"/>
        <w:spacing w:before="4"/>
        <w:rPr>
          <w:b/>
          <w:bCs/>
          <w:sz w:val="38"/>
          <w:szCs w:val="38"/>
        </w:rPr>
      </w:pPr>
    </w:p>
    <w:p w:rsidR="00C37455" w:rsidRDefault="00C37455" w:rsidP="00C37455">
      <w:pPr>
        <w:pStyle w:val="a3"/>
        <w:kinsoku w:val="0"/>
        <w:overflowPunct w:val="0"/>
        <w:ind w:left="1630" w:right="1623"/>
        <w:jc w:val="center"/>
        <w:rPr>
          <w:b/>
          <w:bCs/>
          <w:spacing w:val="-2"/>
          <w:sz w:val="32"/>
          <w:szCs w:val="32"/>
        </w:rPr>
      </w:pPr>
      <w:r>
        <w:rPr>
          <w:b/>
          <w:bCs/>
          <w:sz w:val="32"/>
          <w:szCs w:val="32"/>
        </w:rPr>
        <w:t>План</w:t>
      </w:r>
      <w:r>
        <w:rPr>
          <w:b/>
          <w:bCs/>
          <w:spacing w:val="-11"/>
          <w:sz w:val="32"/>
          <w:szCs w:val="32"/>
        </w:rPr>
        <w:t xml:space="preserve"> </w:t>
      </w:r>
      <w:r>
        <w:rPr>
          <w:b/>
          <w:bCs/>
          <w:spacing w:val="-2"/>
          <w:sz w:val="32"/>
          <w:szCs w:val="32"/>
        </w:rPr>
        <w:t>работы</w:t>
      </w:r>
    </w:p>
    <w:p w:rsidR="00C37455" w:rsidRDefault="00C37455" w:rsidP="00C37455">
      <w:pPr>
        <w:pStyle w:val="a3"/>
        <w:kinsoku w:val="0"/>
        <w:overflowPunct w:val="0"/>
        <w:spacing w:before="151" w:line="336" w:lineRule="auto"/>
        <w:ind w:left="1630" w:right="161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школьного</w:t>
      </w:r>
      <w:r>
        <w:rPr>
          <w:b/>
          <w:bCs/>
          <w:spacing w:val="-17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методического</w:t>
      </w:r>
      <w:r>
        <w:rPr>
          <w:b/>
          <w:bCs/>
          <w:spacing w:val="-17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объединения классных руководителей</w:t>
      </w:r>
    </w:p>
    <w:p w:rsidR="00C37455" w:rsidRDefault="00C37455" w:rsidP="00C37455">
      <w:pPr>
        <w:pStyle w:val="a3"/>
        <w:kinsoku w:val="0"/>
        <w:overflowPunct w:val="0"/>
        <w:spacing w:line="367" w:lineRule="exact"/>
        <w:ind w:left="1630" w:right="1620"/>
        <w:jc w:val="center"/>
        <w:rPr>
          <w:b/>
          <w:bCs/>
          <w:spacing w:val="-5"/>
          <w:sz w:val="32"/>
          <w:szCs w:val="32"/>
        </w:rPr>
      </w:pPr>
      <w:r>
        <w:rPr>
          <w:b/>
          <w:bCs/>
          <w:sz w:val="32"/>
          <w:szCs w:val="32"/>
        </w:rPr>
        <w:t>на</w:t>
      </w:r>
      <w:r>
        <w:rPr>
          <w:b/>
          <w:bCs/>
          <w:spacing w:val="-12"/>
          <w:sz w:val="32"/>
          <w:szCs w:val="32"/>
        </w:rPr>
        <w:t xml:space="preserve"> </w:t>
      </w:r>
      <w:r w:rsidR="009040C5">
        <w:rPr>
          <w:b/>
          <w:bCs/>
          <w:sz w:val="32"/>
          <w:szCs w:val="32"/>
        </w:rPr>
        <w:t>2024</w:t>
      </w:r>
      <w:r>
        <w:rPr>
          <w:b/>
          <w:bCs/>
          <w:sz w:val="32"/>
          <w:szCs w:val="32"/>
        </w:rPr>
        <w:t>-202</w:t>
      </w:r>
      <w:r w:rsidR="009040C5">
        <w:rPr>
          <w:b/>
          <w:bCs/>
          <w:sz w:val="32"/>
          <w:szCs w:val="32"/>
        </w:rPr>
        <w:t>5</w:t>
      </w:r>
      <w:r>
        <w:rPr>
          <w:b/>
          <w:bCs/>
          <w:spacing w:val="-12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учебный</w:t>
      </w:r>
      <w:r>
        <w:rPr>
          <w:b/>
          <w:bCs/>
          <w:spacing w:val="-12"/>
          <w:sz w:val="32"/>
          <w:szCs w:val="32"/>
        </w:rPr>
        <w:t xml:space="preserve"> </w:t>
      </w:r>
      <w:r>
        <w:rPr>
          <w:b/>
          <w:bCs/>
          <w:spacing w:val="-5"/>
          <w:sz w:val="32"/>
          <w:szCs w:val="32"/>
        </w:rPr>
        <w:t>год</w:t>
      </w:r>
    </w:p>
    <w:p w:rsidR="00C37455" w:rsidRDefault="00C37455" w:rsidP="00C37455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:rsidR="00C37455" w:rsidRDefault="00C37455" w:rsidP="00C37455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:rsidR="00C37455" w:rsidRDefault="00C37455" w:rsidP="00C37455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:rsidR="00C37455" w:rsidRDefault="00C37455" w:rsidP="00C37455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:rsidR="00C37455" w:rsidRDefault="0041645C" w:rsidP="00C37455">
      <w:pPr>
        <w:pStyle w:val="a3"/>
        <w:kinsoku w:val="0"/>
        <w:overflowPunct w:val="0"/>
        <w:spacing w:before="3"/>
        <w:rPr>
          <w:b/>
          <w:bCs/>
          <w:sz w:val="14"/>
          <w:szCs w:val="14"/>
        </w:rPr>
      </w:pPr>
      <w:r w:rsidRPr="0041645C">
        <w:pict>
          <v:rect id="_x0000_s1026" style="position:absolute;margin-left:156.7pt;margin-top:9.45pt;width:325pt;height:245pt;z-index:251658240;mso-wrap-distance-left:0;mso-wrap-distance-right:0;mso-position-horizontal-relative:page" o:allowincell="f" filled="f" stroked="f">
            <v:textbox inset="0,0,0,0">
              <w:txbxContent>
                <w:p w:rsidR="00C37455" w:rsidRDefault="00C37455" w:rsidP="00C37455">
                  <w:pPr>
                    <w:widowControl/>
                    <w:autoSpaceDE/>
                    <w:adjustRightInd/>
                    <w:spacing w:line="4900" w:lineRule="atLeast"/>
                    <w:rPr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Bidi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4123690" cy="311277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23690" cy="31127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37455" w:rsidRDefault="00C37455" w:rsidP="00C37455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topAndBottom" anchorx="page"/>
          </v:rect>
        </w:pict>
      </w:r>
    </w:p>
    <w:p w:rsidR="00C37455" w:rsidRDefault="00C37455" w:rsidP="00C37455">
      <w:pPr>
        <w:pStyle w:val="a3"/>
        <w:kinsoku w:val="0"/>
        <w:overflowPunct w:val="0"/>
        <w:spacing w:before="9"/>
        <w:rPr>
          <w:b/>
          <w:bCs/>
          <w:sz w:val="15"/>
          <w:szCs w:val="15"/>
        </w:rPr>
      </w:pPr>
    </w:p>
    <w:p w:rsidR="00C37455" w:rsidRDefault="00C37455" w:rsidP="00C37455">
      <w:pPr>
        <w:widowControl/>
        <w:autoSpaceDE/>
        <w:autoSpaceDN/>
        <w:adjustRightInd/>
        <w:rPr>
          <w:b/>
          <w:bCs/>
          <w:spacing w:val="-4"/>
          <w:sz w:val="28"/>
          <w:szCs w:val="28"/>
        </w:rPr>
        <w:sectPr w:rsidR="00C3745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040" w:right="620" w:bottom="280" w:left="1460" w:header="720" w:footer="720" w:gutter="0"/>
          <w:cols w:space="720"/>
        </w:sectPr>
      </w:pPr>
    </w:p>
    <w:p w:rsidR="00983105" w:rsidRDefault="00C37455" w:rsidP="00983105">
      <w:pPr>
        <w:pStyle w:val="a3"/>
        <w:kinsoku w:val="0"/>
        <w:overflowPunct w:val="0"/>
        <w:spacing w:before="66"/>
        <w:ind w:left="242" w:right="343"/>
      </w:pPr>
      <w:r>
        <w:rPr>
          <w:b/>
          <w:bCs/>
        </w:rPr>
        <w:lastRenderedPageBreak/>
        <w:t>Методическая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тема:</w:t>
      </w:r>
      <w:r>
        <w:rPr>
          <w:b/>
          <w:bCs/>
          <w:spacing w:val="-5"/>
        </w:rPr>
        <w:t xml:space="preserve"> </w:t>
      </w:r>
      <w:r w:rsidR="00983105">
        <w:t xml:space="preserve">«Современные образовательные технологии и методы в воспитательной системы классного руководителя в условиях реализации ФГОС третьего поколения» </w:t>
      </w:r>
    </w:p>
    <w:p w:rsidR="00983105" w:rsidRDefault="00983105" w:rsidP="00983105">
      <w:pPr>
        <w:pStyle w:val="a3"/>
        <w:kinsoku w:val="0"/>
        <w:overflowPunct w:val="0"/>
        <w:spacing w:before="66"/>
        <w:ind w:left="242" w:right="343"/>
        <w:rPr>
          <w:b/>
          <w:bCs/>
        </w:rPr>
      </w:pPr>
    </w:p>
    <w:p w:rsidR="00983105" w:rsidRDefault="00983105" w:rsidP="00C37455">
      <w:pPr>
        <w:pStyle w:val="a3"/>
        <w:kinsoku w:val="0"/>
        <w:overflowPunct w:val="0"/>
        <w:spacing w:before="1"/>
        <w:ind w:left="242" w:right="194"/>
      </w:pPr>
      <w:r w:rsidRPr="00983105">
        <w:rPr>
          <w:b/>
        </w:rPr>
        <w:t>Цель:</w:t>
      </w:r>
      <w:r>
        <w:t xml:space="preserve"> Совершенствование и овладение формами методами, приёмами воспитания через повышение педагогического мастерства, современных образовательных технологий, для повышения эффективности воспитательной работы классных руководителей. </w:t>
      </w:r>
    </w:p>
    <w:p w:rsidR="00983105" w:rsidRDefault="00983105" w:rsidP="00C37455">
      <w:pPr>
        <w:pStyle w:val="a3"/>
        <w:kinsoku w:val="0"/>
        <w:overflowPunct w:val="0"/>
        <w:spacing w:before="1"/>
        <w:ind w:left="242" w:right="194"/>
      </w:pPr>
    </w:p>
    <w:p w:rsidR="00983105" w:rsidRDefault="00983105" w:rsidP="00C37455">
      <w:pPr>
        <w:pStyle w:val="a3"/>
        <w:kinsoku w:val="0"/>
        <w:overflowPunct w:val="0"/>
        <w:spacing w:before="1"/>
        <w:ind w:left="242" w:right="194"/>
        <w:rPr>
          <w:b/>
        </w:rPr>
      </w:pPr>
      <w:r w:rsidRPr="00983105">
        <w:rPr>
          <w:b/>
        </w:rPr>
        <w:t>Задачи:</w:t>
      </w:r>
    </w:p>
    <w:p w:rsidR="00983105" w:rsidRDefault="00983105" w:rsidP="00C37455">
      <w:pPr>
        <w:pStyle w:val="a3"/>
        <w:kinsoku w:val="0"/>
        <w:overflowPunct w:val="0"/>
        <w:spacing w:before="1"/>
        <w:ind w:left="242" w:right="194"/>
      </w:pPr>
      <w:r>
        <w:t xml:space="preserve"> 1.Оказание помощи классному руководителю в совершенствовании форм и методов организации воспитательной работы класса. Продолжить работу по повышению квалификации по темам самообразования с помощью образовательных площадок Интернета; открытых мероприятий, использование передового опыта коллег. </w:t>
      </w:r>
    </w:p>
    <w:p w:rsidR="00983105" w:rsidRDefault="00983105" w:rsidP="00C37455">
      <w:pPr>
        <w:pStyle w:val="a3"/>
        <w:kinsoku w:val="0"/>
        <w:overflowPunct w:val="0"/>
        <w:spacing w:before="1"/>
        <w:ind w:left="242" w:right="194"/>
      </w:pPr>
    </w:p>
    <w:p w:rsidR="00983105" w:rsidRDefault="00983105" w:rsidP="00C37455">
      <w:pPr>
        <w:pStyle w:val="a3"/>
        <w:kinsoku w:val="0"/>
        <w:overflowPunct w:val="0"/>
        <w:spacing w:before="1"/>
        <w:ind w:left="242" w:right="194"/>
      </w:pPr>
      <w:r>
        <w:t>2.Формирование у классных руководителей теоретической и практической базы для моделирования системы воспитания в классе. Повышение теоретического и практического уровня по вопросам детской психологии через участие в работе психологического практикума.</w:t>
      </w:r>
    </w:p>
    <w:p w:rsidR="00C67517" w:rsidRDefault="00983105" w:rsidP="00C37455">
      <w:pPr>
        <w:pStyle w:val="a3"/>
        <w:kinsoku w:val="0"/>
        <w:overflowPunct w:val="0"/>
        <w:spacing w:before="1"/>
        <w:ind w:left="242" w:right="194"/>
      </w:pPr>
      <w:r>
        <w:t>3.Усиление влияния школы на социализацию личности школьника, его адаптации к современным экономическим условиям, активное внедрение интерактивных (традиционных и инновационных) форм воспитательной работы.</w:t>
      </w:r>
    </w:p>
    <w:p w:rsidR="00C67517" w:rsidRDefault="00983105" w:rsidP="00C37455">
      <w:pPr>
        <w:pStyle w:val="a3"/>
        <w:kinsoku w:val="0"/>
        <w:overflowPunct w:val="0"/>
        <w:spacing w:before="1"/>
        <w:ind w:left="242" w:right="194"/>
      </w:pPr>
      <w:r>
        <w:t xml:space="preserve"> 4.Организация условий здоровьесбережения для успешного обучения и воспитания учащихся.</w:t>
      </w:r>
    </w:p>
    <w:p w:rsidR="00C67517" w:rsidRDefault="00983105" w:rsidP="00C37455">
      <w:pPr>
        <w:pStyle w:val="a3"/>
        <w:kinsoku w:val="0"/>
        <w:overflowPunct w:val="0"/>
        <w:spacing w:before="1"/>
        <w:ind w:left="242" w:right="194"/>
      </w:pPr>
      <w:r>
        <w:t xml:space="preserve"> 5.Изучение и обобщение интересного опыта работы классного руководителя.</w:t>
      </w:r>
    </w:p>
    <w:p w:rsidR="00983105" w:rsidRDefault="00983105" w:rsidP="00C37455">
      <w:pPr>
        <w:pStyle w:val="a3"/>
        <w:kinsoku w:val="0"/>
        <w:overflowPunct w:val="0"/>
        <w:spacing w:before="1"/>
        <w:ind w:left="242" w:right="194"/>
      </w:pPr>
      <w:r>
        <w:t xml:space="preserve"> 6. Развитие творческих способностей педагога.</w:t>
      </w:r>
    </w:p>
    <w:p w:rsidR="00983105" w:rsidRDefault="00983105" w:rsidP="00C37455">
      <w:pPr>
        <w:pStyle w:val="a3"/>
        <w:kinsoku w:val="0"/>
        <w:overflowPunct w:val="0"/>
        <w:spacing w:before="1"/>
        <w:ind w:left="242" w:right="194"/>
      </w:pPr>
    </w:p>
    <w:p w:rsidR="00C67517" w:rsidRDefault="00C67517" w:rsidP="00C37455">
      <w:pPr>
        <w:pStyle w:val="a3"/>
        <w:kinsoku w:val="0"/>
        <w:overflowPunct w:val="0"/>
        <w:spacing w:before="1"/>
        <w:ind w:left="242" w:right="194"/>
        <w:rPr>
          <w:b/>
          <w:bCs/>
        </w:rPr>
      </w:pPr>
    </w:p>
    <w:p w:rsidR="00C67517" w:rsidRPr="00704E11" w:rsidRDefault="00704E11" w:rsidP="00C67517">
      <w:pPr>
        <w:pStyle w:val="a3"/>
        <w:kinsoku w:val="0"/>
        <w:overflowPunct w:val="0"/>
        <w:spacing w:before="1"/>
        <w:ind w:left="242" w:right="194"/>
        <w:rPr>
          <w:rFonts w:ascii="MS Mincho" w:eastAsia="MS Mincho" w:hAnsi="MS Mincho" w:cs="MS Mincho"/>
          <w:sz w:val="22"/>
        </w:rPr>
      </w:pPr>
      <w:r>
        <w:rPr>
          <w:b/>
        </w:rPr>
        <w:t xml:space="preserve">                           </w:t>
      </w:r>
      <w:r w:rsidR="00C67517" w:rsidRPr="00704E11">
        <w:rPr>
          <w:b/>
        </w:rPr>
        <w:t>Приоритетные направления методической работы:</w:t>
      </w:r>
      <w:r w:rsidR="00C67517" w:rsidRPr="00704E11">
        <w:t xml:space="preserve"> </w:t>
      </w:r>
    </w:p>
    <w:p w:rsidR="00C67517" w:rsidRDefault="00C67517" w:rsidP="00C67517">
      <w:pPr>
        <w:pStyle w:val="a3"/>
        <w:kinsoku w:val="0"/>
        <w:overflowPunct w:val="0"/>
        <w:spacing w:before="1"/>
        <w:ind w:left="242" w:right="194"/>
      </w:pPr>
      <w:r>
        <w:rPr>
          <w:rFonts w:ascii="MS Mincho" w:eastAsia="MS Mincho" w:hAnsi="MS Mincho" w:cs="MS Mincho" w:hint="eastAsia"/>
        </w:rPr>
        <w:t>✓</w:t>
      </w:r>
      <w:r>
        <w:t xml:space="preserve"> Повышение теоретического, методического уровня подготовки классных руководителей по вопросам психологии и педагогики воспитательной работы.</w:t>
      </w:r>
    </w:p>
    <w:p w:rsidR="00C67517" w:rsidRDefault="00C67517" w:rsidP="00C67517">
      <w:pPr>
        <w:pStyle w:val="a3"/>
        <w:kinsoku w:val="0"/>
        <w:overflowPunct w:val="0"/>
        <w:spacing w:before="1"/>
        <w:ind w:left="242" w:right="194"/>
      </w:pPr>
      <w:r>
        <w:t xml:space="preserve"> </w:t>
      </w:r>
      <w:r>
        <w:rPr>
          <w:rFonts w:ascii="MS Mincho" w:eastAsia="MS Mincho" w:hAnsi="MS Mincho" w:cs="MS Mincho" w:hint="eastAsia"/>
        </w:rPr>
        <w:t>✓</w:t>
      </w:r>
      <w:r>
        <w:t xml:space="preserve"> Информирование о нормативно-правовой и методической базе, регулирующей работу классных руководителей.</w:t>
      </w:r>
    </w:p>
    <w:p w:rsidR="00C67517" w:rsidRDefault="00C67517" w:rsidP="00C67517">
      <w:pPr>
        <w:pStyle w:val="a3"/>
        <w:kinsoku w:val="0"/>
        <w:overflowPunct w:val="0"/>
        <w:spacing w:before="1"/>
        <w:ind w:left="242" w:right="194"/>
      </w:pPr>
      <w:r>
        <w:t xml:space="preserve"> </w:t>
      </w:r>
      <w:r>
        <w:rPr>
          <w:rFonts w:ascii="MS Mincho" w:eastAsia="MS Mincho" w:hAnsi="MS Mincho" w:cs="MS Mincho" w:hint="eastAsia"/>
        </w:rPr>
        <w:t>✓</w:t>
      </w:r>
      <w:r>
        <w:t xml:space="preserve"> Обобщение, систематизация и распространение передового педагогического опыта.</w:t>
      </w:r>
    </w:p>
    <w:p w:rsidR="00C67517" w:rsidRDefault="00C67517" w:rsidP="00C67517">
      <w:pPr>
        <w:pStyle w:val="a3"/>
        <w:kinsoku w:val="0"/>
        <w:overflowPunct w:val="0"/>
        <w:spacing w:before="1"/>
        <w:ind w:left="242" w:right="194"/>
      </w:pPr>
      <w:r>
        <w:t xml:space="preserve"> </w:t>
      </w:r>
      <w:r>
        <w:rPr>
          <w:rFonts w:ascii="MS Mincho" w:eastAsia="MS Mincho" w:hAnsi="MS Mincho" w:cs="MS Mincho" w:hint="eastAsia"/>
        </w:rPr>
        <w:t>✓</w:t>
      </w:r>
      <w:r>
        <w:t xml:space="preserve"> Вооружение классных руководителей современными воспитательными технологиями и знаниями современных форм и методов работы. </w:t>
      </w:r>
    </w:p>
    <w:p w:rsidR="00C67517" w:rsidRDefault="00C67517" w:rsidP="00C67517">
      <w:pPr>
        <w:pStyle w:val="a3"/>
        <w:kinsoku w:val="0"/>
        <w:overflowPunct w:val="0"/>
        <w:spacing w:before="1"/>
        <w:ind w:left="242" w:right="194"/>
        <w:rPr>
          <w:b/>
          <w:bCs/>
        </w:rPr>
      </w:pPr>
      <w:r>
        <w:rPr>
          <w:rFonts w:ascii="MS Mincho" w:eastAsia="MS Mincho" w:hAnsi="MS Mincho" w:cs="MS Mincho" w:hint="eastAsia"/>
        </w:rPr>
        <w:t>✓</w:t>
      </w:r>
      <w:r>
        <w:t xml:space="preserve"> Работа с нормативными документами.</w:t>
      </w:r>
    </w:p>
    <w:p w:rsidR="00C67517" w:rsidRDefault="00C67517" w:rsidP="00C37455">
      <w:pPr>
        <w:pStyle w:val="a3"/>
        <w:kinsoku w:val="0"/>
        <w:overflowPunct w:val="0"/>
        <w:spacing w:before="1"/>
        <w:ind w:left="242" w:right="194"/>
        <w:rPr>
          <w:b/>
          <w:bCs/>
        </w:rPr>
      </w:pPr>
    </w:p>
    <w:p w:rsidR="00C67517" w:rsidRDefault="00C67517" w:rsidP="00C37455">
      <w:pPr>
        <w:pStyle w:val="a3"/>
        <w:kinsoku w:val="0"/>
        <w:overflowPunct w:val="0"/>
        <w:spacing w:before="1"/>
        <w:ind w:left="242" w:right="194"/>
        <w:rPr>
          <w:b/>
          <w:bCs/>
        </w:rPr>
      </w:pPr>
    </w:p>
    <w:p w:rsidR="00C67517" w:rsidRDefault="00C67517" w:rsidP="00C37455">
      <w:pPr>
        <w:pStyle w:val="a3"/>
        <w:kinsoku w:val="0"/>
        <w:overflowPunct w:val="0"/>
        <w:spacing w:before="1"/>
        <w:ind w:left="242" w:right="194"/>
        <w:rPr>
          <w:b/>
          <w:bCs/>
        </w:rPr>
      </w:pPr>
    </w:p>
    <w:p w:rsidR="00C67517" w:rsidRDefault="00C67517" w:rsidP="00C37455">
      <w:pPr>
        <w:pStyle w:val="a3"/>
        <w:kinsoku w:val="0"/>
        <w:overflowPunct w:val="0"/>
        <w:spacing w:before="1"/>
        <w:ind w:left="242" w:right="194"/>
        <w:rPr>
          <w:b/>
          <w:bCs/>
        </w:rPr>
      </w:pPr>
    </w:p>
    <w:p w:rsidR="00C67517" w:rsidRDefault="00C67517" w:rsidP="00C37455">
      <w:pPr>
        <w:pStyle w:val="a3"/>
        <w:kinsoku w:val="0"/>
        <w:overflowPunct w:val="0"/>
        <w:spacing w:before="1"/>
        <w:ind w:left="242" w:right="194"/>
        <w:rPr>
          <w:b/>
          <w:bCs/>
        </w:rPr>
      </w:pPr>
    </w:p>
    <w:p w:rsidR="00C67517" w:rsidRPr="00C67517" w:rsidRDefault="00C67517" w:rsidP="00C67517">
      <w:pPr>
        <w:pStyle w:val="a3"/>
        <w:kinsoku w:val="0"/>
        <w:overflowPunct w:val="0"/>
        <w:jc w:val="center"/>
        <w:rPr>
          <w:b/>
        </w:rPr>
      </w:pPr>
      <w:r w:rsidRPr="00C67517">
        <w:rPr>
          <w:b/>
        </w:rPr>
        <w:t>Формы методической работы:</w:t>
      </w:r>
    </w:p>
    <w:p w:rsidR="00C67517" w:rsidRDefault="00C67517" w:rsidP="00C37455">
      <w:pPr>
        <w:pStyle w:val="a3"/>
        <w:kinsoku w:val="0"/>
        <w:overflowPunct w:val="0"/>
      </w:pPr>
      <w:r>
        <w:t>Совещания, семинары, круглые столы, творческие отчёты классных руководителей; открытые классные часы и мероприятия; доклады, сообщения, презентации; изучение и обсуждение документов и передового педагогического опыта, тренинги; обзор идей личностного развития ребенка; деловые игры; практикумы, семинары; методические конференции; мастер-класс; "мозговой штурм".</w:t>
      </w:r>
    </w:p>
    <w:p w:rsidR="00C67517" w:rsidRDefault="00C67517" w:rsidP="00C37455">
      <w:pPr>
        <w:pStyle w:val="a3"/>
        <w:kinsoku w:val="0"/>
        <w:overflowPunct w:val="0"/>
      </w:pPr>
    </w:p>
    <w:p w:rsidR="00D02FB8" w:rsidRDefault="00D02FB8" w:rsidP="00C67517">
      <w:pPr>
        <w:pStyle w:val="a3"/>
        <w:kinsoku w:val="0"/>
        <w:overflowPunct w:val="0"/>
        <w:jc w:val="center"/>
        <w:rPr>
          <w:b/>
        </w:rPr>
      </w:pPr>
    </w:p>
    <w:p w:rsidR="00D02FB8" w:rsidRDefault="00D02FB8" w:rsidP="00C67517">
      <w:pPr>
        <w:pStyle w:val="a3"/>
        <w:kinsoku w:val="0"/>
        <w:overflowPunct w:val="0"/>
        <w:jc w:val="center"/>
        <w:rPr>
          <w:b/>
        </w:rPr>
      </w:pPr>
    </w:p>
    <w:p w:rsidR="00C67517" w:rsidRDefault="00C67517" w:rsidP="00C67517">
      <w:pPr>
        <w:pStyle w:val="a3"/>
        <w:kinsoku w:val="0"/>
        <w:overflowPunct w:val="0"/>
        <w:jc w:val="center"/>
      </w:pPr>
      <w:r w:rsidRPr="00C67517">
        <w:rPr>
          <w:b/>
        </w:rPr>
        <w:t>Предполагаемый результат:</w:t>
      </w:r>
    </w:p>
    <w:p w:rsidR="00C37455" w:rsidRDefault="00C67517" w:rsidP="00C37455">
      <w:pPr>
        <w:pStyle w:val="a3"/>
        <w:kinsoku w:val="0"/>
        <w:overflowPunct w:val="0"/>
        <w:rPr>
          <w:sz w:val="26"/>
          <w:szCs w:val="26"/>
        </w:rPr>
      </w:pPr>
      <w:r>
        <w:t>Повышение методической культуры классных руководителей и, как следствие, повышение уровня воспитанности обучающихся.</w:t>
      </w:r>
    </w:p>
    <w:p w:rsidR="00C67517" w:rsidRDefault="00C67517" w:rsidP="00A023F4">
      <w:pPr>
        <w:pStyle w:val="Heading1"/>
        <w:kinsoku w:val="0"/>
        <w:overflowPunct w:val="0"/>
        <w:spacing w:line="372" w:lineRule="auto"/>
        <w:ind w:left="0" w:right="1777"/>
        <w:outlineLvl w:val="9"/>
      </w:pPr>
    </w:p>
    <w:p w:rsidR="00C37455" w:rsidRDefault="00C37455" w:rsidP="00C37455">
      <w:pPr>
        <w:pStyle w:val="Heading1"/>
        <w:kinsoku w:val="0"/>
        <w:overflowPunct w:val="0"/>
        <w:spacing w:line="372" w:lineRule="auto"/>
        <w:ind w:left="3533" w:right="1777" w:hanging="1548"/>
        <w:outlineLvl w:val="9"/>
      </w:pPr>
      <w:r>
        <w:t>Направления</w:t>
      </w:r>
      <w:r>
        <w:rPr>
          <w:spacing w:val="-9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ШМО</w:t>
      </w:r>
      <w:r>
        <w:rPr>
          <w:spacing w:val="-9"/>
        </w:rPr>
        <w:t xml:space="preserve"> </w:t>
      </w:r>
      <w:r>
        <w:t>классных</w:t>
      </w:r>
      <w:r>
        <w:rPr>
          <w:spacing w:val="-9"/>
        </w:rPr>
        <w:t xml:space="preserve"> </w:t>
      </w:r>
      <w:r w:rsidR="009040C5">
        <w:t>руководителей на 2024-2025</w:t>
      </w:r>
      <w:r>
        <w:t xml:space="preserve"> учебный год</w:t>
      </w:r>
    </w:p>
    <w:p w:rsidR="00C37455" w:rsidRDefault="00C37455" w:rsidP="00C37455">
      <w:pPr>
        <w:pStyle w:val="a3"/>
        <w:kinsoku w:val="0"/>
        <w:overflowPunct w:val="0"/>
        <w:spacing w:line="268" w:lineRule="exact"/>
        <w:ind w:left="242"/>
        <w:rPr>
          <w:b/>
          <w:bCs/>
          <w:spacing w:val="-2"/>
        </w:rPr>
      </w:pPr>
      <w:r>
        <w:t>.</w:t>
      </w:r>
      <w:r>
        <w:rPr>
          <w:b/>
          <w:bCs/>
        </w:rPr>
        <w:t>1.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Аналитическая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2"/>
        </w:rPr>
        <w:t>деятельность:</w:t>
      </w:r>
    </w:p>
    <w:p w:rsidR="00C37455" w:rsidRDefault="00C37455" w:rsidP="00C37455">
      <w:pPr>
        <w:pStyle w:val="a5"/>
        <w:numPr>
          <w:ilvl w:val="0"/>
          <w:numId w:val="4"/>
        </w:numPr>
        <w:tabs>
          <w:tab w:val="left" w:pos="962"/>
        </w:tabs>
        <w:kinsoku w:val="0"/>
        <w:overflowPunct w:val="0"/>
        <w:spacing w:before="151"/>
        <w:ind w:left="961" w:right="348"/>
      </w:pPr>
      <w:r>
        <w:t>Анализ</w:t>
      </w:r>
      <w:r>
        <w:rPr>
          <w:spacing w:val="-4"/>
        </w:rPr>
        <w:t xml:space="preserve"> </w:t>
      </w:r>
      <w:r>
        <w:t>методической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МО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 w:rsidR="009040C5">
        <w:t>2023-2024</w:t>
      </w:r>
      <w:r>
        <w:rPr>
          <w:spacing w:val="-2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планирование на </w:t>
      </w:r>
      <w:r w:rsidR="009040C5">
        <w:t>2024-2025</w:t>
      </w:r>
      <w:r w:rsidR="00983105">
        <w:t xml:space="preserve"> </w:t>
      </w:r>
      <w:r>
        <w:t>учебный год.</w:t>
      </w:r>
    </w:p>
    <w:p w:rsidR="00C37455" w:rsidRDefault="00C37455" w:rsidP="00C37455">
      <w:pPr>
        <w:pStyle w:val="a5"/>
        <w:numPr>
          <w:ilvl w:val="0"/>
          <w:numId w:val="4"/>
        </w:numPr>
        <w:tabs>
          <w:tab w:val="left" w:pos="962"/>
        </w:tabs>
        <w:kinsoku w:val="0"/>
        <w:overflowPunct w:val="0"/>
        <w:ind w:hanging="361"/>
        <w:rPr>
          <w:spacing w:val="-2"/>
        </w:rPr>
      </w:pPr>
      <w:r>
        <w:t>Анализ</w:t>
      </w:r>
      <w:r>
        <w:rPr>
          <w:spacing w:val="-4"/>
        </w:rPr>
        <w:t xml:space="preserve"> </w:t>
      </w:r>
      <w:r>
        <w:t>посещения</w:t>
      </w:r>
      <w:r>
        <w:rPr>
          <w:spacing w:val="-3"/>
        </w:rPr>
        <w:t xml:space="preserve"> </w:t>
      </w:r>
      <w:r>
        <w:t>открытых</w:t>
      </w:r>
      <w:r>
        <w:rPr>
          <w:spacing w:val="-2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классных</w:t>
      </w:r>
      <w:r>
        <w:rPr>
          <w:spacing w:val="-2"/>
        </w:rPr>
        <w:t xml:space="preserve"> часов.</w:t>
      </w:r>
    </w:p>
    <w:p w:rsidR="00C37455" w:rsidRDefault="00C37455" w:rsidP="00C37455">
      <w:pPr>
        <w:pStyle w:val="a5"/>
        <w:numPr>
          <w:ilvl w:val="0"/>
          <w:numId w:val="4"/>
        </w:numPr>
        <w:tabs>
          <w:tab w:val="left" w:pos="962"/>
        </w:tabs>
        <w:kinsoku w:val="0"/>
        <w:overflowPunct w:val="0"/>
        <w:spacing w:before="151" w:line="367" w:lineRule="auto"/>
        <w:ind w:left="242" w:right="2471" w:firstLine="359"/>
      </w:pPr>
      <w:r>
        <w:t>Изучение</w:t>
      </w:r>
      <w:r>
        <w:rPr>
          <w:spacing w:val="-10"/>
        </w:rPr>
        <w:t xml:space="preserve"> </w:t>
      </w:r>
      <w:r>
        <w:t>направлений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классных</w:t>
      </w:r>
      <w:r>
        <w:rPr>
          <w:spacing w:val="-10"/>
        </w:rPr>
        <w:t xml:space="preserve"> </w:t>
      </w:r>
      <w:r>
        <w:t>руководителей (тема самообразования).</w:t>
      </w:r>
    </w:p>
    <w:p w:rsidR="00C37455" w:rsidRDefault="00C37455" w:rsidP="00C37455">
      <w:pPr>
        <w:pStyle w:val="a5"/>
        <w:numPr>
          <w:ilvl w:val="0"/>
          <w:numId w:val="4"/>
        </w:numPr>
        <w:tabs>
          <w:tab w:val="left" w:pos="962"/>
        </w:tabs>
        <w:kinsoku w:val="0"/>
        <w:overflowPunct w:val="0"/>
        <w:spacing w:before="3"/>
        <w:ind w:hanging="361"/>
        <w:rPr>
          <w:spacing w:val="-2"/>
        </w:rPr>
      </w:pPr>
      <w:r>
        <w:t>Анализ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руководителей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оказания</w:t>
      </w:r>
      <w:r>
        <w:rPr>
          <w:spacing w:val="-5"/>
        </w:rPr>
        <w:t xml:space="preserve"> </w:t>
      </w:r>
      <w:r>
        <w:rPr>
          <w:spacing w:val="-2"/>
        </w:rPr>
        <w:t>помощи.</w:t>
      </w:r>
    </w:p>
    <w:p w:rsidR="00C37455" w:rsidRDefault="00C37455" w:rsidP="00C37455">
      <w:pPr>
        <w:pStyle w:val="a3"/>
        <w:kinsoku w:val="0"/>
        <w:overflowPunct w:val="0"/>
        <w:rPr>
          <w:sz w:val="26"/>
          <w:szCs w:val="26"/>
        </w:rPr>
      </w:pPr>
    </w:p>
    <w:p w:rsidR="00C37455" w:rsidRDefault="00C37455" w:rsidP="00C37455">
      <w:pPr>
        <w:pStyle w:val="a3"/>
        <w:kinsoku w:val="0"/>
        <w:overflowPunct w:val="0"/>
        <w:spacing w:before="6"/>
      </w:pPr>
    </w:p>
    <w:p w:rsidR="00C37455" w:rsidRDefault="00C37455" w:rsidP="00C37455">
      <w:pPr>
        <w:pStyle w:val="Heading1"/>
        <w:numPr>
          <w:ilvl w:val="0"/>
          <w:numId w:val="6"/>
        </w:numPr>
        <w:tabs>
          <w:tab w:val="left" w:pos="483"/>
        </w:tabs>
        <w:kinsoku w:val="0"/>
        <w:overflowPunct w:val="0"/>
        <w:ind w:hanging="241"/>
        <w:outlineLvl w:val="9"/>
        <w:rPr>
          <w:spacing w:val="-2"/>
        </w:rPr>
      </w:pPr>
      <w:r>
        <w:t>Информационная</w:t>
      </w:r>
      <w:r>
        <w:rPr>
          <w:spacing w:val="-4"/>
        </w:rPr>
        <w:t xml:space="preserve"> </w:t>
      </w:r>
      <w:r>
        <w:rPr>
          <w:spacing w:val="-2"/>
        </w:rPr>
        <w:t>деятельность:</w:t>
      </w:r>
    </w:p>
    <w:p w:rsidR="00C37455" w:rsidRDefault="00C37455" w:rsidP="00C37455">
      <w:pPr>
        <w:pStyle w:val="a5"/>
        <w:numPr>
          <w:ilvl w:val="1"/>
          <w:numId w:val="6"/>
        </w:numPr>
        <w:tabs>
          <w:tab w:val="left" w:pos="962"/>
        </w:tabs>
        <w:kinsoku w:val="0"/>
        <w:overflowPunct w:val="0"/>
        <w:spacing w:before="144"/>
        <w:ind w:left="961" w:right="1211"/>
      </w:pPr>
      <w:r>
        <w:t>Изучение</w:t>
      </w:r>
      <w:r>
        <w:rPr>
          <w:spacing w:val="-7"/>
        </w:rPr>
        <w:t xml:space="preserve"> </w:t>
      </w:r>
      <w:r>
        <w:t>новинок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методической</w:t>
      </w:r>
      <w:r>
        <w:rPr>
          <w:spacing w:val="-6"/>
        </w:rPr>
        <w:t xml:space="preserve"> </w:t>
      </w:r>
      <w:r>
        <w:t>литературе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целях</w:t>
      </w:r>
      <w:r>
        <w:rPr>
          <w:spacing w:val="-4"/>
        </w:rPr>
        <w:t xml:space="preserve"> </w:t>
      </w:r>
      <w:r>
        <w:t>совершенствования педагогической деятельности классных руководителей.</w:t>
      </w:r>
    </w:p>
    <w:p w:rsidR="00C37455" w:rsidRDefault="00C37455" w:rsidP="00C37455">
      <w:pPr>
        <w:widowControl/>
        <w:autoSpaceDE/>
        <w:autoSpaceDN/>
        <w:adjustRightInd/>
        <w:rPr>
          <w:sz w:val="24"/>
          <w:szCs w:val="24"/>
        </w:rPr>
        <w:sectPr w:rsidR="00C37455" w:rsidSect="00A023F4">
          <w:pgSz w:w="11910" w:h="16840"/>
          <w:pgMar w:top="1040" w:right="620" w:bottom="1702" w:left="1460" w:header="720" w:footer="720" w:gutter="0"/>
          <w:cols w:space="720"/>
        </w:sectPr>
      </w:pPr>
    </w:p>
    <w:p w:rsidR="00C37455" w:rsidRDefault="00C37455" w:rsidP="00C37455">
      <w:pPr>
        <w:pStyle w:val="a5"/>
        <w:numPr>
          <w:ilvl w:val="1"/>
          <w:numId w:val="6"/>
        </w:numPr>
        <w:tabs>
          <w:tab w:val="left" w:pos="962"/>
        </w:tabs>
        <w:kinsoku w:val="0"/>
        <w:overflowPunct w:val="0"/>
        <w:spacing w:before="66"/>
        <w:ind w:hanging="361"/>
        <w:rPr>
          <w:spacing w:val="-2"/>
        </w:rPr>
      </w:pPr>
      <w:r>
        <w:lastRenderedPageBreak/>
        <w:t>Пополнение</w:t>
      </w:r>
      <w:r>
        <w:rPr>
          <w:spacing w:val="-8"/>
        </w:rPr>
        <w:t xml:space="preserve"> </w:t>
      </w:r>
      <w:r>
        <w:t>тематической</w:t>
      </w:r>
      <w:r>
        <w:rPr>
          <w:spacing w:val="-4"/>
        </w:rPr>
        <w:t xml:space="preserve"> </w:t>
      </w:r>
      <w:r>
        <w:t>папки</w:t>
      </w:r>
      <w:r>
        <w:rPr>
          <w:spacing w:val="-2"/>
        </w:rPr>
        <w:t xml:space="preserve"> </w:t>
      </w:r>
      <w:r>
        <w:t>«Методическая</w:t>
      </w:r>
      <w:r>
        <w:rPr>
          <w:spacing w:val="-5"/>
        </w:rPr>
        <w:t xml:space="preserve"> </w:t>
      </w:r>
      <w:r>
        <w:t>копилка</w:t>
      </w:r>
      <w:r>
        <w:rPr>
          <w:spacing w:val="-5"/>
        </w:rPr>
        <w:t xml:space="preserve"> </w:t>
      </w:r>
      <w:r>
        <w:t>классных</w:t>
      </w:r>
      <w:r>
        <w:rPr>
          <w:spacing w:val="-3"/>
        </w:rPr>
        <w:t xml:space="preserve"> </w:t>
      </w:r>
      <w:r>
        <w:rPr>
          <w:spacing w:val="-2"/>
        </w:rPr>
        <w:t>руководителей.</w:t>
      </w:r>
    </w:p>
    <w:p w:rsidR="00C37455" w:rsidRDefault="00C37455" w:rsidP="00C37455">
      <w:pPr>
        <w:pStyle w:val="a3"/>
        <w:kinsoku w:val="0"/>
        <w:overflowPunct w:val="0"/>
        <w:spacing w:before="174"/>
        <w:ind w:left="601"/>
        <w:rPr>
          <w:rFonts w:ascii="Symbol" w:hAnsi="Symbol" w:cs="Symbol"/>
          <w:w w:val="99"/>
          <w:sz w:val="20"/>
          <w:szCs w:val="20"/>
        </w:rPr>
      </w:pPr>
    </w:p>
    <w:p w:rsidR="00C37455" w:rsidRDefault="00C37455" w:rsidP="00C37455">
      <w:pPr>
        <w:pStyle w:val="a3"/>
        <w:kinsoku w:val="0"/>
        <w:overflowPunct w:val="0"/>
        <w:rPr>
          <w:rFonts w:ascii="Symbol" w:hAnsi="Symbol" w:cs="Symbol"/>
        </w:rPr>
      </w:pPr>
    </w:p>
    <w:p w:rsidR="00C37455" w:rsidRDefault="00C37455" w:rsidP="00C37455">
      <w:pPr>
        <w:pStyle w:val="a3"/>
        <w:kinsoku w:val="0"/>
        <w:overflowPunct w:val="0"/>
        <w:spacing w:before="1"/>
        <w:rPr>
          <w:rFonts w:ascii="Symbol" w:hAnsi="Symbol" w:cs="Symbol"/>
        </w:rPr>
      </w:pPr>
    </w:p>
    <w:p w:rsidR="00C37455" w:rsidRDefault="00C37455" w:rsidP="00C37455">
      <w:pPr>
        <w:pStyle w:val="Heading1"/>
        <w:numPr>
          <w:ilvl w:val="0"/>
          <w:numId w:val="6"/>
        </w:numPr>
        <w:tabs>
          <w:tab w:val="left" w:pos="483"/>
        </w:tabs>
        <w:kinsoku w:val="0"/>
        <w:overflowPunct w:val="0"/>
        <w:ind w:hanging="241"/>
        <w:outlineLvl w:val="9"/>
        <w:rPr>
          <w:spacing w:val="-2"/>
        </w:rPr>
      </w:pPr>
      <w:r>
        <w:t>Организация</w:t>
      </w:r>
      <w:r>
        <w:rPr>
          <w:spacing w:val="-4"/>
        </w:rPr>
        <w:t xml:space="preserve"> </w:t>
      </w:r>
      <w:r>
        <w:t>методической</w:t>
      </w:r>
      <w:r>
        <w:rPr>
          <w:spacing w:val="-4"/>
        </w:rPr>
        <w:t xml:space="preserve"> </w:t>
      </w:r>
      <w:r>
        <w:rPr>
          <w:spacing w:val="-2"/>
        </w:rPr>
        <w:t>деятельности:</w:t>
      </w:r>
    </w:p>
    <w:p w:rsidR="00C37455" w:rsidRDefault="00C37455" w:rsidP="00C37455">
      <w:pPr>
        <w:pStyle w:val="a5"/>
        <w:numPr>
          <w:ilvl w:val="1"/>
          <w:numId w:val="6"/>
        </w:numPr>
        <w:tabs>
          <w:tab w:val="left" w:pos="962"/>
        </w:tabs>
        <w:kinsoku w:val="0"/>
        <w:overflowPunct w:val="0"/>
        <w:spacing w:before="144"/>
        <w:ind w:left="961" w:right="252"/>
      </w:pPr>
      <w:r>
        <w:t>Выявление затруднений, методическое сопровождение и оказание практической помощи</w:t>
      </w:r>
      <w:r>
        <w:rPr>
          <w:spacing w:val="-4"/>
        </w:rPr>
        <w:t xml:space="preserve"> </w:t>
      </w:r>
      <w:r>
        <w:t>классным</w:t>
      </w:r>
      <w:r>
        <w:rPr>
          <w:spacing w:val="-6"/>
        </w:rPr>
        <w:t xml:space="preserve"> </w:t>
      </w:r>
      <w:r>
        <w:t>руководителям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реализации ФГОС,</w:t>
      </w:r>
      <w:r>
        <w:rPr>
          <w:spacing w:val="-4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аттестации.</w:t>
      </w:r>
    </w:p>
    <w:p w:rsidR="00C37455" w:rsidRDefault="00C37455" w:rsidP="00C37455">
      <w:pPr>
        <w:pStyle w:val="a3"/>
        <w:kinsoku w:val="0"/>
        <w:overflowPunct w:val="0"/>
        <w:rPr>
          <w:sz w:val="26"/>
          <w:szCs w:val="26"/>
        </w:rPr>
      </w:pPr>
    </w:p>
    <w:p w:rsidR="00C37455" w:rsidRDefault="00C37455" w:rsidP="00C37455">
      <w:pPr>
        <w:pStyle w:val="a3"/>
        <w:kinsoku w:val="0"/>
        <w:overflowPunct w:val="0"/>
        <w:spacing w:before="6"/>
      </w:pPr>
    </w:p>
    <w:p w:rsidR="00C37455" w:rsidRDefault="00C37455" w:rsidP="00C37455">
      <w:pPr>
        <w:pStyle w:val="Heading1"/>
        <w:numPr>
          <w:ilvl w:val="0"/>
          <w:numId w:val="6"/>
        </w:numPr>
        <w:tabs>
          <w:tab w:val="left" w:pos="483"/>
        </w:tabs>
        <w:kinsoku w:val="0"/>
        <w:overflowPunct w:val="0"/>
        <w:ind w:hanging="241"/>
        <w:outlineLvl w:val="9"/>
        <w:rPr>
          <w:spacing w:val="-2"/>
        </w:rPr>
      </w:pPr>
      <w:r>
        <w:t>Консультативная</w:t>
      </w:r>
      <w:r>
        <w:rPr>
          <w:spacing w:val="-4"/>
        </w:rPr>
        <w:t xml:space="preserve"> </w:t>
      </w:r>
      <w:r>
        <w:rPr>
          <w:spacing w:val="-2"/>
        </w:rPr>
        <w:t>деятельность:</w:t>
      </w:r>
    </w:p>
    <w:p w:rsidR="00C37455" w:rsidRDefault="00C37455" w:rsidP="00C37455">
      <w:pPr>
        <w:pStyle w:val="a5"/>
        <w:numPr>
          <w:ilvl w:val="1"/>
          <w:numId w:val="6"/>
        </w:numPr>
        <w:tabs>
          <w:tab w:val="left" w:pos="962"/>
        </w:tabs>
        <w:kinsoku w:val="0"/>
        <w:overflowPunct w:val="0"/>
        <w:spacing w:before="147"/>
        <w:ind w:left="961" w:right="1035"/>
      </w:pPr>
      <w:r>
        <w:t>Консультирование</w:t>
      </w:r>
      <w:r>
        <w:rPr>
          <w:spacing w:val="-7"/>
        </w:rPr>
        <w:t xml:space="preserve"> </w:t>
      </w:r>
      <w:r>
        <w:t>классных</w:t>
      </w:r>
      <w:r>
        <w:rPr>
          <w:spacing w:val="-5"/>
        </w:rPr>
        <w:t xml:space="preserve"> </w:t>
      </w:r>
      <w:r>
        <w:t>руководителей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вопросам</w:t>
      </w:r>
      <w:r>
        <w:rPr>
          <w:spacing w:val="-7"/>
        </w:rPr>
        <w:t xml:space="preserve"> </w:t>
      </w:r>
      <w:r>
        <w:t>составления</w:t>
      </w:r>
      <w:r>
        <w:rPr>
          <w:spacing w:val="-6"/>
        </w:rPr>
        <w:t xml:space="preserve"> </w:t>
      </w:r>
      <w:r>
        <w:t>плана воспитательной работы.</w:t>
      </w:r>
    </w:p>
    <w:p w:rsidR="00C37455" w:rsidRDefault="00C37455" w:rsidP="00C37455">
      <w:pPr>
        <w:pStyle w:val="a5"/>
        <w:numPr>
          <w:ilvl w:val="1"/>
          <w:numId w:val="6"/>
        </w:numPr>
        <w:tabs>
          <w:tab w:val="left" w:pos="962"/>
        </w:tabs>
        <w:kinsoku w:val="0"/>
        <w:overflowPunct w:val="0"/>
        <w:ind w:left="961" w:right="660"/>
      </w:pPr>
      <w:r>
        <w:t>Консультирование</w:t>
      </w:r>
      <w:r>
        <w:rPr>
          <w:spacing w:val="-7"/>
        </w:rPr>
        <w:t xml:space="preserve"> </w:t>
      </w:r>
      <w:r>
        <w:t>классных</w:t>
      </w:r>
      <w:r>
        <w:rPr>
          <w:spacing w:val="-5"/>
        </w:rPr>
        <w:t xml:space="preserve"> </w:t>
      </w:r>
      <w:r>
        <w:t>руководителей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целью</w:t>
      </w:r>
      <w:r>
        <w:rPr>
          <w:spacing w:val="-6"/>
        </w:rPr>
        <w:t xml:space="preserve"> </w:t>
      </w:r>
      <w:r>
        <w:t>ликвидации</w:t>
      </w:r>
      <w:r>
        <w:rPr>
          <w:spacing w:val="-7"/>
        </w:rPr>
        <w:t xml:space="preserve"> </w:t>
      </w:r>
      <w:r>
        <w:t>затруднений</w:t>
      </w:r>
      <w:r>
        <w:rPr>
          <w:spacing w:val="-6"/>
        </w:rPr>
        <w:t xml:space="preserve"> </w:t>
      </w:r>
      <w:r>
        <w:t>в педагогической деятельности.</w:t>
      </w:r>
    </w:p>
    <w:p w:rsidR="00C37455" w:rsidRDefault="00C37455" w:rsidP="00C37455">
      <w:pPr>
        <w:pStyle w:val="a5"/>
        <w:numPr>
          <w:ilvl w:val="1"/>
          <w:numId w:val="6"/>
        </w:numPr>
        <w:tabs>
          <w:tab w:val="left" w:pos="962"/>
        </w:tabs>
        <w:kinsoku w:val="0"/>
        <w:overflowPunct w:val="0"/>
        <w:spacing w:before="151"/>
        <w:ind w:left="961" w:right="600"/>
      </w:pPr>
      <w:r>
        <w:t>Консультирование</w:t>
      </w:r>
      <w:r>
        <w:rPr>
          <w:spacing w:val="-6"/>
        </w:rPr>
        <w:t xml:space="preserve"> </w:t>
      </w:r>
      <w:r>
        <w:t>классных</w:t>
      </w:r>
      <w:r>
        <w:rPr>
          <w:spacing w:val="-4"/>
        </w:rPr>
        <w:t xml:space="preserve"> </w:t>
      </w:r>
      <w:r>
        <w:t>руководителей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вопросам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формирования универсальных учебных действий в рамках ФГОС.</w:t>
      </w:r>
    </w:p>
    <w:p w:rsidR="00C37455" w:rsidRDefault="00C37455" w:rsidP="00C37455">
      <w:pPr>
        <w:pStyle w:val="a3"/>
        <w:kinsoku w:val="0"/>
        <w:overflowPunct w:val="0"/>
        <w:rPr>
          <w:sz w:val="26"/>
          <w:szCs w:val="26"/>
        </w:rPr>
      </w:pPr>
    </w:p>
    <w:p w:rsidR="00C37455" w:rsidRDefault="00C37455" w:rsidP="00C37455">
      <w:pPr>
        <w:pStyle w:val="a3"/>
        <w:kinsoku w:val="0"/>
        <w:overflowPunct w:val="0"/>
        <w:spacing w:before="6"/>
      </w:pPr>
    </w:p>
    <w:p w:rsidR="00C37455" w:rsidRDefault="00C37455" w:rsidP="00C37455">
      <w:pPr>
        <w:pStyle w:val="Heading1"/>
        <w:kinsoku w:val="0"/>
        <w:overflowPunct w:val="0"/>
        <w:ind w:left="1630" w:right="1615"/>
        <w:jc w:val="center"/>
        <w:outlineLvl w:val="9"/>
        <w:rPr>
          <w:spacing w:val="-2"/>
        </w:rPr>
      </w:pPr>
      <w:r>
        <w:t>Организационные</w:t>
      </w:r>
      <w:r>
        <w:rPr>
          <w:spacing w:val="-7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rPr>
          <w:spacing w:val="-2"/>
        </w:rPr>
        <w:t>работы:</w:t>
      </w:r>
    </w:p>
    <w:p w:rsidR="00C37455" w:rsidRDefault="00C37455" w:rsidP="00C37455">
      <w:pPr>
        <w:pStyle w:val="a5"/>
        <w:numPr>
          <w:ilvl w:val="0"/>
          <w:numId w:val="8"/>
        </w:numPr>
        <w:tabs>
          <w:tab w:val="left" w:pos="962"/>
        </w:tabs>
        <w:kinsoku w:val="0"/>
        <w:overflowPunct w:val="0"/>
        <w:spacing w:before="144"/>
        <w:ind w:hanging="361"/>
        <w:rPr>
          <w:spacing w:val="-2"/>
        </w:rPr>
      </w:pPr>
      <w:r>
        <w:t>Заседания</w:t>
      </w:r>
      <w:r>
        <w:rPr>
          <w:spacing w:val="-4"/>
        </w:rPr>
        <w:t xml:space="preserve"> </w:t>
      </w:r>
      <w:r>
        <w:t>методического</w:t>
      </w:r>
      <w:r>
        <w:rPr>
          <w:spacing w:val="-4"/>
        </w:rPr>
        <w:t xml:space="preserve"> </w:t>
      </w:r>
      <w:r>
        <w:rPr>
          <w:spacing w:val="-2"/>
        </w:rPr>
        <w:t>объединения.</w:t>
      </w:r>
    </w:p>
    <w:p w:rsidR="00C37455" w:rsidRDefault="00C37455" w:rsidP="00C37455">
      <w:pPr>
        <w:pStyle w:val="a5"/>
        <w:numPr>
          <w:ilvl w:val="0"/>
          <w:numId w:val="8"/>
        </w:numPr>
        <w:tabs>
          <w:tab w:val="left" w:pos="962"/>
        </w:tabs>
        <w:kinsoku w:val="0"/>
        <w:overflowPunct w:val="0"/>
        <w:spacing w:before="152"/>
        <w:ind w:left="961" w:right="388"/>
      </w:pPr>
      <w:r>
        <w:t>Методическая</w:t>
      </w:r>
      <w:r>
        <w:rPr>
          <w:spacing w:val="-5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индивидуальные</w:t>
      </w:r>
      <w:r>
        <w:rPr>
          <w:spacing w:val="-7"/>
        </w:rPr>
        <w:t xml:space="preserve"> </w:t>
      </w:r>
      <w:r>
        <w:t>консультации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вопросам организации внеклассной и внеурочной деятельности.</w:t>
      </w:r>
    </w:p>
    <w:p w:rsidR="00C37455" w:rsidRDefault="00C37455" w:rsidP="00C37455">
      <w:pPr>
        <w:pStyle w:val="a5"/>
        <w:numPr>
          <w:ilvl w:val="0"/>
          <w:numId w:val="8"/>
        </w:numPr>
        <w:tabs>
          <w:tab w:val="left" w:pos="962"/>
        </w:tabs>
        <w:kinsoku w:val="0"/>
        <w:overflowPunct w:val="0"/>
        <w:spacing w:before="148"/>
        <w:ind w:left="961" w:right="358"/>
        <w:rPr>
          <w:spacing w:val="-2"/>
        </w:rPr>
      </w:pPr>
      <w:r>
        <w:t>Взаимопосещение</w:t>
      </w:r>
      <w:r>
        <w:rPr>
          <w:spacing w:val="-7"/>
        </w:rPr>
        <w:t xml:space="preserve"> </w:t>
      </w:r>
      <w:r>
        <w:t>классных</w:t>
      </w:r>
      <w:r>
        <w:rPr>
          <w:spacing w:val="-5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открытых</w:t>
      </w:r>
      <w:r>
        <w:rPr>
          <w:spacing w:val="-6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педагогами,</w:t>
      </w:r>
      <w:r>
        <w:rPr>
          <w:spacing w:val="-6"/>
        </w:rPr>
        <w:t xml:space="preserve"> </w:t>
      </w:r>
      <w:r>
        <w:t xml:space="preserve">классных </w:t>
      </w:r>
      <w:r>
        <w:rPr>
          <w:spacing w:val="-2"/>
        </w:rPr>
        <w:t>руководителей.</w:t>
      </w:r>
    </w:p>
    <w:p w:rsidR="00C37455" w:rsidRDefault="00C37455" w:rsidP="00C37455">
      <w:pPr>
        <w:pStyle w:val="a5"/>
        <w:numPr>
          <w:ilvl w:val="0"/>
          <w:numId w:val="8"/>
        </w:numPr>
        <w:tabs>
          <w:tab w:val="left" w:pos="962"/>
        </w:tabs>
        <w:kinsoku w:val="0"/>
        <w:overflowPunct w:val="0"/>
        <w:spacing w:before="152"/>
        <w:ind w:left="961" w:right="1795"/>
      </w:pPr>
      <w:r>
        <w:t>Выступления</w:t>
      </w:r>
      <w:r>
        <w:rPr>
          <w:spacing w:val="-5"/>
        </w:rPr>
        <w:t xml:space="preserve"> </w:t>
      </w:r>
      <w:r>
        <w:t>классных</w:t>
      </w:r>
      <w:r>
        <w:rPr>
          <w:spacing w:val="-5"/>
        </w:rPr>
        <w:t xml:space="preserve"> </w:t>
      </w:r>
      <w:r>
        <w:t>руководителей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ШМО</w:t>
      </w:r>
      <w:r>
        <w:rPr>
          <w:spacing w:val="-5"/>
        </w:rPr>
        <w:t xml:space="preserve"> </w:t>
      </w:r>
      <w:r>
        <w:t>школы,</w:t>
      </w:r>
      <w:r>
        <w:rPr>
          <w:spacing w:val="-5"/>
        </w:rPr>
        <w:t xml:space="preserve"> </w:t>
      </w:r>
      <w:r>
        <w:t>МО</w:t>
      </w:r>
      <w:r>
        <w:rPr>
          <w:spacing w:val="-6"/>
        </w:rPr>
        <w:t xml:space="preserve"> </w:t>
      </w:r>
      <w:r>
        <w:t>района, педагогических советах.</w:t>
      </w:r>
    </w:p>
    <w:p w:rsidR="00C37455" w:rsidRDefault="00C37455" w:rsidP="00C37455">
      <w:pPr>
        <w:pStyle w:val="a5"/>
        <w:numPr>
          <w:ilvl w:val="0"/>
          <w:numId w:val="8"/>
        </w:numPr>
        <w:tabs>
          <w:tab w:val="left" w:pos="962"/>
        </w:tabs>
        <w:kinsoku w:val="0"/>
        <w:overflowPunct w:val="0"/>
        <w:ind w:hanging="361"/>
        <w:rPr>
          <w:spacing w:val="-2"/>
        </w:rPr>
      </w:pPr>
      <w:r>
        <w:t>Посещение</w:t>
      </w:r>
      <w:r>
        <w:rPr>
          <w:spacing w:val="-7"/>
        </w:rPr>
        <w:t xml:space="preserve"> </w:t>
      </w:r>
      <w:r>
        <w:t>семинаров,</w:t>
      </w:r>
      <w:r>
        <w:rPr>
          <w:spacing w:val="-2"/>
        </w:rPr>
        <w:t xml:space="preserve"> </w:t>
      </w:r>
      <w:r>
        <w:t>встреч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образовательных учреждениях</w:t>
      </w:r>
      <w:r>
        <w:rPr>
          <w:spacing w:val="-1"/>
        </w:rPr>
        <w:t xml:space="preserve"> </w:t>
      </w:r>
      <w:r>
        <w:rPr>
          <w:spacing w:val="-2"/>
        </w:rPr>
        <w:t>района.</w:t>
      </w:r>
    </w:p>
    <w:p w:rsidR="00C37455" w:rsidRDefault="00C37455" w:rsidP="00C37455">
      <w:pPr>
        <w:pStyle w:val="a5"/>
        <w:numPr>
          <w:ilvl w:val="0"/>
          <w:numId w:val="8"/>
        </w:numPr>
        <w:tabs>
          <w:tab w:val="left" w:pos="962"/>
        </w:tabs>
        <w:kinsoku w:val="0"/>
        <w:overflowPunct w:val="0"/>
        <w:spacing w:before="151"/>
        <w:ind w:hanging="361"/>
        <w:rPr>
          <w:spacing w:val="-2"/>
        </w:rPr>
      </w:pPr>
      <w:r>
        <w:t>Повышение</w:t>
      </w:r>
      <w:r>
        <w:rPr>
          <w:spacing w:val="-6"/>
        </w:rPr>
        <w:t xml:space="preserve"> </w:t>
      </w:r>
      <w:r>
        <w:t>квалификации</w:t>
      </w:r>
      <w:r>
        <w:rPr>
          <w:spacing w:val="-6"/>
        </w:rPr>
        <w:t xml:space="preserve"> </w:t>
      </w:r>
      <w:r>
        <w:t>классных</w:t>
      </w:r>
      <w:r>
        <w:rPr>
          <w:spacing w:val="-3"/>
        </w:rPr>
        <w:t xml:space="preserve"> </w:t>
      </w:r>
      <w:r>
        <w:rPr>
          <w:spacing w:val="-2"/>
        </w:rPr>
        <w:t>руководителей.</w:t>
      </w:r>
    </w:p>
    <w:p w:rsidR="00C37455" w:rsidRDefault="00C37455" w:rsidP="00C37455">
      <w:pPr>
        <w:pStyle w:val="a5"/>
        <w:numPr>
          <w:ilvl w:val="0"/>
          <w:numId w:val="8"/>
        </w:numPr>
        <w:tabs>
          <w:tab w:val="left" w:pos="962"/>
        </w:tabs>
        <w:kinsoku w:val="0"/>
        <w:overflowPunct w:val="0"/>
        <w:ind w:hanging="361"/>
        <w:rPr>
          <w:spacing w:val="-2"/>
        </w:rPr>
      </w:pPr>
      <w:r>
        <w:t>Прохождение</w:t>
      </w:r>
      <w:r>
        <w:rPr>
          <w:spacing w:val="-7"/>
        </w:rPr>
        <w:t xml:space="preserve"> </w:t>
      </w:r>
      <w:r>
        <w:t>аттестации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rPr>
          <w:spacing w:val="-2"/>
        </w:rPr>
        <w:t>кадров.</w:t>
      </w:r>
    </w:p>
    <w:p w:rsidR="00C37455" w:rsidRDefault="00C37455" w:rsidP="00C37455">
      <w:pPr>
        <w:pStyle w:val="a3"/>
        <w:kinsoku w:val="0"/>
        <w:overflowPunct w:val="0"/>
        <w:rPr>
          <w:sz w:val="26"/>
          <w:szCs w:val="26"/>
        </w:rPr>
      </w:pPr>
    </w:p>
    <w:p w:rsidR="00C37455" w:rsidRDefault="00C37455" w:rsidP="00C37455">
      <w:pPr>
        <w:pStyle w:val="a3"/>
        <w:kinsoku w:val="0"/>
        <w:overflowPunct w:val="0"/>
        <w:spacing w:before="6"/>
      </w:pPr>
    </w:p>
    <w:p w:rsidR="00C37455" w:rsidRDefault="00C37455" w:rsidP="00C37455">
      <w:pPr>
        <w:pStyle w:val="Heading1"/>
        <w:kinsoku w:val="0"/>
        <w:overflowPunct w:val="0"/>
        <w:ind w:left="1630" w:right="1620"/>
        <w:jc w:val="center"/>
        <w:outlineLvl w:val="9"/>
        <w:rPr>
          <w:spacing w:val="-2"/>
        </w:rPr>
      </w:pPr>
      <w:r>
        <w:t>Межсекционная</w:t>
      </w:r>
      <w:r>
        <w:rPr>
          <w:spacing w:val="-4"/>
        </w:rPr>
        <w:t xml:space="preserve"> </w:t>
      </w:r>
      <w:r>
        <w:rPr>
          <w:spacing w:val="-2"/>
        </w:rPr>
        <w:t>работа:</w:t>
      </w:r>
    </w:p>
    <w:p w:rsidR="00C37455" w:rsidRDefault="00C37455" w:rsidP="00C37455">
      <w:pPr>
        <w:pStyle w:val="a5"/>
        <w:numPr>
          <w:ilvl w:val="0"/>
          <w:numId w:val="10"/>
        </w:numPr>
        <w:tabs>
          <w:tab w:val="left" w:pos="962"/>
        </w:tabs>
        <w:kinsoku w:val="0"/>
        <w:overflowPunct w:val="0"/>
        <w:spacing w:before="146"/>
        <w:ind w:hanging="361"/>
        <w:rPr>
          <w:spacing w:val="-2"/>
        </w:rPr>
      </w:pPr>
      <w:r>
        <w:t>Открытые</w:t>
      </w:r>
      <w:r>
        <w:rPr>
          <w:spacing w:val="-3"/>
        </w:rPr>
        <w:t xml:space="preserve"> </w:t>
      </w:r>
      <w:r>
        <w:t>классные</w:t>
      </w:r>
      <w:r>
        <w:rPr>
          <w:spacing w:val="-3"/>
        </w:rPr>
        <w:t xml:space="preserve"> </w:t>
      </w:r>
      <w:r>
        <w:t>часы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мероприятия.</w:t>
      </w:r>
    </w:p>
    <w:p w:rsidR="00C37455" w:rsidRDefault="00C37455" w:rsidP="00C37455">
      <w:pPr>
        <w:pStyle w:val="a5"/>
        <w:numPr>
          <w:ilvl w:val="0"/>
          <w:numId w:val="10"/>
        </w:numPr>
        <w:tabs>
          <w:tab w:val="left" w:pos="962"/>
        </w:tabs>
        <w:kinsoku w:val="0"/>
        <w:overflowPunct w:val="0"/>
        <w:ind w:left="961" w:right="664"/>
        <w:rPr>
          <w:spacing w:val="-2"/>
        </w:rPr>
      </w:pPr>
      <w:r>
        <w:t>Внеклассная</w:t>
      </w:r>
      <w:r>
        <w:rPr>
          <w:spacing w:val="-5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(проведение</w:t>
      </w:r>
      <w:r>
        <w:rPr>
          <w:spacing w:val="-6"/>
        </w:rPr>
        <w:t xml:space="preserve"> </w:t>
      </w:r>
      <w:r>
        <w:t>праздников,</w:t>
      </w:r>
      <w:r>
        <w:rPr>
          <w:spacing w:val="-5"/>
        </w:rPr>
        <w:t xml:space="preserve"> </w:t>
      </w:r>
      <w:r>
        <w:t>экскурсий,</w:t>
      </w:r>
      <w:r>
        <w:rPr>
          <w:spacing w:val="-5"/>
        </w:rPr>
        <w:t xml:space="preserve"> </w:t>
      </w:r>
      <w:r>
        <w:t>школьных</w:t>
      </w:r>
      <w:r>
        <w:rPr>
          <w:spacing w:val="-3"/>
        </w:rPr>
        <w:t xml:space="preserve"> </w:t>
      </w:r>
      <w:r>
        <w:t>олимпиад</w:t>
      </w:r>
      <w:r>
        <w:rPr>
          <w:spacing w:val="-5"/>
        </w:rPr>
        <w:t xml:space="preserve"> </w:t>
      </w:r>
      <w:r>
        <w:t xml:space="preserve">и </w:t>
      </w:r>
      <w:r>
        <w:rPr>
          <w:spacing w:val="-2"/>
        </w:rPr>
        <w:t>т.д.).</w:t>
      </w:r>
    </w:p>
    <w:p w:rsidR="00C37455" w:rsidRDefault="00C37455" w:rsidP="00C37455">
      <w:pPr>
        <w:pStyle w:val="a5"/>
        <w:numPr>
          <w:ilvl w:val="0"/>
          <w:numId w:val="10"/>
        </w:numPr>
        <w:tabs>
          <w:tab w:val="left" w:pos="962"/>
        </w:tabs>
        <w:kinsoku w:val="0"/>
        <w:overflowPunct w:val="0"/>
        <w:spacing w:before="152"/>
        <w:ind w:left="961" w:right="1058"/>
        <w:rPr>
          <w:spacing w:val="-2"/>
        </w:rPr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(родительские</w:t>
      </w:r>
      <w:r>
        <w:rPr>
          <w:spacing w:val="-5"/>
        </w:rPr>
        <w:t xml:space="preserve"> </w:t>
      </w:r>
      <w:r>
        <w:t>собрания,</w:t>
      </w:r>
      <w:r>
        <w:rPr>
          <w:spacing w:val="-7"/>
        </w:rPr>
        <w:t xml:space="preserve"> </w:t>
      </w:r>
      <w:r>
        <w:t>консультации,</w:t>
      </w:r>
      <w:r>
        <w:rPr>
          <w:spacing w:val="-4"/>
        </w:rPr>
        <w:t xml:space="preserve"> </w:t>
      </w:r>
      <w:r>
        <w:t>привлечение</w:t>
      </w:r>
      <w:r>
        <w:rPr>
          <w:spacing w:val="-5"/>
        </w:rPr>
        <w:t xml:space="preserve"> </w:t>
      </w:r>
      <w:r>
        <w:t xml:space="preserve">к </w:t>
      </w:r>
      <w:r>
        <w:rPr>
          <w:spacing w:val="-2"/>
        </w:rPr>
        <w:t>сотрудничеству).</w:t>
      </w:r>
    </w:p>
    <w:p w:rsidR="00C37455" w:rsidRDefault="00C37455" w:rsidP="00C37455">
      <w:pPr>
        <w:pStyle w:val="a5"/>
        <w:numPr>
          <w:ilvl w:val="0"/>
          <w:numId w:val="10"/>
        </w:numPr>
        <w:tabs>
          <w:tab w:val="left" w:pos="962"/>
        </w:tabs>
        <w:kinsoku w:val="0"/>
        <w:overflowPunct w:val="0"/>
        <w:ind w:hanging="361"/>
        <w:rPr>
          <w:spacing w:val="-2"/>
        </w:rPr>
      </w:pPr>
      <w:r>
        <w:t>Работа</w:t>
      </w:r>
      <w:r>
        <w:rPr>
          <w:spacing w:val="-6"/>
        </w:rPr>
        <w:t xml:space="preserve"> </w:t>
      </w:r>
      <w:r>
        <w:t>кабинетов</w:t>
      </w:r>
      <w:r>
        <w:rPr>
          <w:spacing w:val="-3"/>
        </w:rPr>
        <w:t xml:space="preserve"> </w:t>
      </w:r>
      <w:r>
        <w:t>(пополнение</w:t>
      </w:r>
      <w:r>
        <w:rPr>
          <w:spacing w:val="-2"/>
        </w:rPr>
        <w:t xml:space="preserve"> </w:t>
      </w:r>
      <w:r>
        <w:t>учебно-методической</w:t>
      </w:r>
      <w:r>
        <w:rPr>
          <w:spacing w:val="-2"/>
        </w:rPr>
        <w:t xml:space="preserve"> базы).</w:t>
      </w:r>
    </w:p>
    <w:p w:rsidR="00C37455" w:rsidRDefault="00C37455" w:rsidP="00C37455">
      <w:pPr>
        <w:pStyle w:val="a5"/>
        <w:numPr>
          <w:ilvl w:val="0"/>
          <w:numId w:val="10"/>
        </w:numPr>
        <w:tabs>
          <w:tab w:val="left" w:pos="962"/>
        </w:tabs>
        <w:kinsoku w:val="0"/>
        <w:overflowPunct w:val="0"/>
        <w:spacing w:before="151"/>
        <w:ind w:left="961" w:right="985"/>
      </w:pPr>
      <w:r>
        <w:t>Самообразование</w:t>
      </w:r>
      <w:r>
        <w:rPr>
          <w:spacing w:val="-7"/>
        </w:rPr>
        <w:t xml:space="preserve"> </w:t>
      </w:r>
      <w:r>
        <w:t>классных</w:t>
      </w:r>
      <w:r>
        <w:rPr>
          <w:spacing w:val="-5"/>
        </w:rPr>
        <w:t xml:space="preserve"> </w:t>
      </w:r>
      <w:r>
        <w:t>руководителей</w:t>
      </w:r>
      <w:r>
        <w:rPr>
          <w:spacing w:val="-6"/>
        </w:rPr>
        <w:t xml:space="preserve"> </w:t>
      </w:r>
      <w:r>
        <w:t>(работа</w:t>
      </w:r>
      <w:r>
        <w:rPr>
          <w:spacing w:val="-7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методической</w:t>
      </w:r>
      <w:r>
        <w:rPr>
          <w:spacing w:val="-6"/>
        </w:rPr>
        <w:t xml:space="preserve"> </w:t>
      </w:r>
      <w:r>
        <w:t>темой, курсовое обучение, аттестация, семинары).</w:t>
      </w:r>
    </w:p>
    <w:p w:rsidR="00C37455" w:rsidRDefault="00C37455" w:rsidP="00C37455">
      <w:pPr>
        <w:pStyle w:val="a5"/>
        <w:numPr>
          <w:ilvl w:val="0"/>
          <w:numId w:val="10"/>
        </w:numPr>
        <w:tabs>
          <w:tab w:val="left" w:pos="962"/>
        </w:tabs>
        <w:kinsoku w:val="0"/>
        <w:overflowPunct w:val="0"/>
        <w:ind w:left="961" w:right="908"/>
      </w:pPr>
      <w:r>
        <w:t>Неформальное</w:t>
      </w:r>
      <w:r>
        <w:rPr>
          <w:spacing w:val="-9"/>
        </w:rPr>
        <w:t xml:space="preserve"> </w:t>
      </w:r>
      <w:r>
        <w:t>общение</w:t>
      </w:r>
      <w:r>
        <w:rPr>
          <w:spacing w:val="-9"/>
        </w:rPr>
        <w:t xml:space="preserve"> </w:t>
      </w:r>
      <w:r>
        <w:t>(поздравление</w:t>
      </w:r>
      <w:r>
        <w:rPr>
          <w:spacing w:val="-9"/>
        </w:rPr>
        <w:t xml:space="preserve"> </w:t>
      </w:r>
      <w:r>
        <w:t>именинников,</w:t>
      </w:r>
      <w:r>
        <w:rPr>
          <w:spacing w:val="-8"/>
        </w:rPr>
        <w:t xml:space="preserve"> </w:t>
      </w:r>
      <w:r>
        <w:t>обсуждение,</w:t>
      </w:r>
      <w:r>
        <w:rPr>
          <w:spacing w:val="-8"/>
        </w:rPr>
        <w:t xml:space="preserve"> </w:t>
      </w:r>
      <w:r>
        <w:t>групповая рефлексия деятельности ШМО).</w:t>
      </w:r>
    </w:p>
    <w:p w:rsidR="00C37455" w:rsidRDefault="00C37455" w:rsidP="00C37455">
      <w:pPr>
        <w:widowControl/>
        <w:autoSpaceDE/>
        <w:autoSpaceDN/>
        <w:adjustRightInd/>
        <w:rPr>
          <w:sz w:val="24"/>
          <w:szCs w:val="24"/>
        </w:rPr>
        <w:sectPr w:rsidR="00C37455">
          <w:pgSz w:w="11910" w:h="16840"/>
          <w:pgMar w:top="1040" w:right="620" w:bottom="280" w:left="1460" w:header="720" w:footer="720" w:gutter="0"/>
          <w:cols w:space="720"/>
        </w:sectPr>
      </w:pPr>
    </w:p>
    <w:p w:rsidR="00C37455" w:rsidRDefault="00C37455" w:rsidP="00C37455">
      <w:pPr>
        <w:pStyle w:val="Heading1"/>
        <w:kinsoku w:val="0"/>
        <w:overflowPunct w:val="0"/>
        <w:spacing w:before="78"/>
        <w:ind w:left="1630" w:right="1622"/>
        <w:jc w:val="center"/>
        <w:outlineLvl w:val="9"/>
        <w:rPr>
          <w:spacing w:val="-2"/>
        </w:rPr>
      </w:pPr>
      <w:r>
        <w:lastRenderedPageBreak/>
        <w:t>Функции</w:t>
      </w:r>
      <w:r>
        <w:rPr>
          <w:spacing w:val="-3"/>
        </w:rPr>
        <w:t xml:space="preserve"> </w:t>
      </w:r>
      <w:r>
        <w:t>ШМО</w:t>
      </w:r>
      <w:r>
        <w:rPr>
          <w:spacing w:val="-3"/>
        </w:rPr>
        <w:t xml:space="preserve"> </w:t>
      </w:r>
      <w:r>
        <w:t>классных</w:t>
      </w:r>
      <w:r>
        <w:rPr>
          <w:spacing w:val="-2"/>
        </w:rPr>
        <w:t xml:space="preserve"> руководителей</w:t>
      </w:r>
    </w:p>
    <w:p w:rsidR="00C37455" w:rsidRDefault="00C37455" w:rsidP="00C37455">
      <w:pPr>
        <w:pStyle w:val="a3"/>
        <w:kinsoku w:val="0"/>
        <w:overflowPunct w:val="0"/>
        <w:spacing w:before="149"/>
        <w:ind w:left="242"/>
        <w:rPr>
          <w:b/>
          <w:bCs/>
          <w:w w:val="95"/>
        </w:rPr>
      </w:pPr>
      <w:r>
        <w:rPr>
          <w:b/>
          <w:bCs/>
          <w:w w:val="95"/>
          <w:u w:val="single"/>
        </w:rPr>
        <w:t>-Методическая</w:t>
      </w:r>
      <w:r>
        <w:rPr>
          <w:b/>
          <w:bCs/>
          <w:spacing w:val="61"/>
          <w:u w:val="single"/>
        </w:rPr>
        <w:t xml:space="preserve"> </w:t>
      </w:r>
      <w:r>
        <w:rPr>
          <w:b/>
          <w:bCs/>
          <w:spacing w:val="-2"/>
          <w:w w:val="95"/>
          <w:u w:val="single"/>
        </w:rPr>
        <w:t>функция:</w:t>
      </w:r>
    </w:p>
    <w:p w:rsidR="00C37455" w:rsidRDefault="00C37455" w:rsidP="00C37455">
      <w:pPr>
        <w:pStyle w:val="a3"/>
        <w:kinsoku w:val="0"/>
        <w:overflowPunct w:val="0"/>
        <w:spacing w:before="147"/>
        <w:ind w:left="242"/>
        <w:rPr>
          <w:spacing w:val="-4"/>
        </w:rPr>
      </w:pPr>
      <w:r>
        <w:t>-Создание</w:t>
      </w:r>
      <w:r>
        <w:rPr>
          <w:spacing w:val="-14"/>
        </w:rPr>
        <w:t xml:space="preserve"> </w:t>
      </w:r>
      <w:r>
        <w:t>портфеля</w:t>
      </w:r>
      <w:r>
        <w:rPr>
          <w:spacing w:val="-14"/>
        </w:rPr>
        <w:t xml:space="preserve"> </w:t>
      </w:r>
      <w:r>
        <w:t>классного</w:t>
      </w:r>
      <w:r>
        <w:rPr>
          <w:spacing w:val="-13"/>
        </w:rPr>
        <w:t xml:space="preserve"> </w:t>
      </w:r>
      <w:r>
        <w:t>руководителя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течение</w:t>
      </w:r>
      <w:r>
        <w:rPr>
          <w:spacing w:val="-14"/>
        </w:rPr>
        <w:t xml:space="preserve"> </w:t>
      </w:r>
      <w:r>
        <w:rPr>
          <w:spacing w:val="-4"/>
        </w:rPr>
        <w:t>года</w:t>
      </w:r>
    </w:p>
    <w:p w:rsidR="00C37455" w:rsidRDefault="00C37455" w:rsidP="00C37455">
      <w:pPr>
        <w:pStyle w:val="a5"/>
        <w:numPr>
          <w:ilvl w:val="1"/>
          <w:numId w:val="6"/>
        </w:numPr>
        <w:tabs>
          <w:tab w:val="left" w:pos="962"/>
        </w:tabs>
        <w:kinsoku w:val="0"/>
        <w:overflowPunct w:val="0"/>
        <w:ind w:hanging="361"/>
        <w:rPr>
          <w:spacing w:val="-2"/>
        </w:rPr>
      </w:pPr>
      <w:r>
        <w:t>диагностический</w:t>
      </w:r>
      <w:r>
        <w:rPr>
          <w:spacing w:val="-4"/>
        </w:rPr>
        <w:t xml:space="preserve"> </w:t>
      </w:r>
      <w:r>
        <w:rPr>
          <w:spacing w:val="-2"/>
        </w:rPr>
        <w:t>материал;</w:t>
      </w:r>
    </w:p>
    <w:p w:rsidR="00C37455" w:rsidRDefault="00C37455" w:rsidP="00C37455">
      <w:pPr>
        <w:pStyle w:val="a5"/>
        <w:numPr>
          <w:ilvl w:val="1"/>
          <w:numId w:val="6"/>
        </w:numPr>
        <w:tabs>
          <w:tab w:val="left" w:pos="962"/>
        </w:tabs>
        <w:kinsoku w:val="0"/>
        <w:overflowPunct w:val="0"/>
        <w:spacing w:before="151"/>
        <w:ind w:hanging="361"/>
        <w:rPr>
          <w:spacing w:val="-2"/>
        </w:rPr>
      </w:pPr>
      <w:r>
        <w:t>протоколы</w:t>
      </w:r>
      <w:r>
        <w:rPr>
          <w:spacing w:val="-4"/>
        </w:rPr>
        <w:t xml:space="preserve"> </w:t>
      </w:r>
      <w:r>
        <w:t>родительских</w:t>
      </w:r>
      <w:r>
        <w:rPr>
          <w:spacing w:val="-1"/>
        </w:rPr>
        <w:t xml:space="preserve"> </w:t>
      </w:r>
      <w:r>
        <w:rPr>
          <w:spacing w:val="-2"/>
        </w:rPr>
        <w:t>собраний;</w:t>
      </w:r>
    </w:p>
    <w:p w:rsidR="00C37455" w:rsidRDefault="00C37455" w:rsidP="00C37455">
      <w:pPr>
        <w:pStyle w:val="a5"/>
        <w:numPr>
          <w:ilvl w:val="1"/>
          <w:numId w:val="6"/>
        </w:numPr>
        <w:tabs>
          <w:tab w:val="left" w:pos="962"/>
        </w:tabs>
        <w:kinsoku w:val="0"/>
        <w:overflowPunct w:val="0"/>
        <w:ind w:hanging="361"/>
        <w:rPr>
          <w:spacing w:val="-2"/>
        </w:rPr>
      </w:pPr>
      <w:r>
        <w:t>методические</w:t>
      </w:r>
      <w:r>
        <w:rPr>
          <w:spacing w:val="-6"/>
        </w:rPr>
        <w:t xml:space="preserve"> </w:t>
      </w:r>
      <w:r>
        <w:rPr>
          <w:spacing w:val="-2"/>
        </w:rPr>
        <w:t>материалы;</w:t>
      </w:r>
    </w:p>
    <w:p w:rsidR="00C37455" w:rsidRDefault="00C37455" w:rsidP="00C37455">
      <w:pPr>
        <w:pStyle w:val="a5"/>
        <w:numPr>
          <w:ilvl w:val="1"/>
          <w:numId w:val="6"/>
        </w:numPr>
        <w:tabs>
          <w:tab w:val="left" w:pos="962"/>
        </w:tabs>
        <w:kinsoku w:val="0"/>
        <w:overflowPunct w:val="0"/>
        <w:spacing w:before="151"/>
        <w:ind w:hanging="361"/>
        <w:rPr>
          <w:spacing w:val="-2"/>
        </w:rPr>
      </w:pPr>
      <w:r>
        <w:t>банк</w:t>
      </w:r>
      <w:r>
        <w:rPr>
          <w:spacing w:val="-5"/>
        </w:rPr>
        <w:t xml:space="preserve"> </w:t>
      </w:r>
      <w:r>
        <w:t>воспитательных</w:t>
      </w:r>
      <w:r>
        <w:rPr>
          <w:spacing w:val="-3"/>
        </w:rPr>
        <w:t xml:space="preserve"> </w:t>
      </w:r>
      <w:r>
        <w:rPr>
          <w:spacing w:val="-2"/>
        </w:rPr>
        <w:t>мероприятий;</w:t>
      </w:r>
    </w:p>
    <w:p w:rsidR="00C37455" w:rsidRDefault="00C37455" w:rsidP="00C37455">
      <w:pPr>
        <w:pStyle w:val="a3"/>
        <w:kinsoku w:val="0"/>
        <w:overflowPunct w:val="0"/>
        <w:spacing w:before="149"/>
        <w:ind w:left="242"/>
        <w:rPr>
          <w:spacing w:val="-4"/>
        </w:rPr>
      </w:pPr>
      <w:r>
        <w:t>-Участие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конкурсах</w:t>
      </w:r>
      <w:r>
        <w:rPr>
          <w:spacing w:val="-10"/>
        </w:rPr>
        <w:t xml:space="preserve"> </w:t>
      </w:r>
      <w:r>
        <w:t>профессионального</w:t>
      </w:r>
      <w:r>
        <w:rPr>
          <w:spacing w:val="-12"/>
        </w:rPr>
        <w:t xml:space="preserve"> </w:t>
      </w:r>
      <w:r>
        <w:t>мастерства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течение</w:t>
      </w:r>
      <w:r>
        <w:rPr>
          <w:spacing w:val="-12"/>
        </w:rPr>
        <w:t xml:space="preserve"> </w:t>
      </w:r>
      <w:r>
        <w:rPr>
          <w:spacing w:val="-4"/>
        </w:rPr>
        <w:t>года</w:t>
      </w:r>
    </w:p>
    <w:p w:rsidR="00C37455" w:rsidRDefault="00C37455" w:rsidP="00C37455">
      <w:pPr>
        <w:pStyle w:val="a3"/>
        <w:kinsoku w:val="0"/>
        <w:overflowPunct w:val="0"/>
        <w:spacing w:before="151"/>
        <w:ind w:left="242"/>
        <w:rPr>
          <w:spacing w:val="-4"/>
        </w:rPr>
      </w:pPr>
      <w:r>
        <w:t>-Участие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конкурсе</w:t>
      </w:r>
      <w:r>
        <w:rPr>
          <w:spacing w:val="-11"/>
        </w:rPr>
        <w:t xml:space="preserve"> </w:t>
      </w:r>
      <w:r>
        <w:t>методических</w:t>
      </w:r>
      <w:r>
        <w:rPr>
          <w:spacing w:val="-9"/>
        </w:rPr>
        <w:t xml:space="preserve"> </w:t>
      </w:r>
      <w:r>
        <w:t>разработок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течение</w:t>
      </w:r>
      <w:r>
        <w:rPr>
          <w:spacing w:val="-11"/>
        </w:rPr>
        <w:t xml:space="preserve"> </w:t>
      </w:r>
      <w:r>
        <w:rPr>
          <w:spacing w:val="-4"/>
        </w:rPr>
        <w:t>года</w:t>
      </w:r>
    </w:p>
    <w:p w:rsidR="00C37455" w:rsidRDefault="00C37455" w:rsidP="00C37455">
      <w:pPr>
        <w:pStyle w:val="a3"/>
        <w:kinsoku w:val="0"/>
        <w:overflowPunct w:val="0"/>
        <w:spacing w:before="149" w:line="372" w:lineRule="auto"/>
        <w:ind w:left="242" w:right="1777"/>
      </w:pPr>
      <w:r>
        <w:t>-Мониторинг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классных</w:t>
      </w:r>
      <w:r>
        <w:rPr>
          <w:spacing w:val="-4"/>
        </w:rPr>
        <w:t xml:space="preserve"> </w:t>
      </w:r>
      <w:r>
        <w:t>руководителей,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раз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полугодие уровня воспитанности обучающихся.</w:t>
      </w:r>
    </w:p>
    <w:p w:rsidR="00C37455" w:rsidRDefault="00C37455" w:rsidP="00C37455">
      <w:pPr>
        <w:pStyle w:val="a3"/>
        <w:kinsoku w:val="0"/>
        <w:overflowPunct w:val="0"/>
        <w:spacing w:before="3"/>
        <w:rPr>
          <w:sz w:val="37"/>
          <w:szCs w:val="37"/>
        </w:rPr>
      </w:pPr>
    </w:p>
    <w:p w:rsidR="00C37455" w:rsidRDefault="00C37455" w:rsidP="00C37455">
      <w:pPr>
        <w:pStyle w:val="a3"/>
        <w:kinsoku w:val="0"/>
        <w:overflowPunct w:val="0"/>
        <w:ind w:left="242"/>
        <w:rPr>
          <w:b/>
          <w:bCs/>
          <w:w w:val="95"/>
        </w:rPr>
      </w:pPr>
      <w:r>
        <w:rPr>
          <w:b/>
          <w:bCs/>
          <w:w w:val="95"/>
          <w:u w:val="single"/>
        </w:rPr>
        <w:t>-Организационно-координационная</w:t>
      </w:r>
      <w:r>
        <w:rPr>
          <w:b/>
          <w:bCs/>
          <w:spacing w:val="43"/>
          <w:u w:val="single"/>
        </w:rPr>
        <w:t xml:space="preserve">  </w:t>
      </w:r>
      <w:r>
        <w:rPr>
          <w:b/>
          <w:bCs/>
          <w:spacing w:val="-2"/>
          <w:w w:val="95"/>
          <w:u w:val="single"/>
        </w:rPr>
        <w:t>функция:</w:t>
      </w:r>
    </w:p>
    <w:p w:rsidR="00C37455" w:rsidRDefault="00C37455" w:rsidP="00C37455">
      <w:pPr>
        <w:pStyle w:val="a3"/>
        <w:kinsoku w:val="0"/>
        <w:overflowPunct w:val="0"/>
        <w:spacing w:before="144"/>
        <w:ind w:left="242"/>
        <w:rPr>
          <w:spacing w:val="-2"/>
        </w:rPr>
      </w:pPr>
      <w:r>
        <w:rPr>
          <w:spacing w:val="-2"/>
        </w:rPr>
        <w:t>-Совместная</w:t>
      </w:r>
      <w:r>
        <w:rPr>
          <w:spacing w:val="4"/>
        </w:rPr>
        <w:t xml:space="preserve"> </w:t>
      </w:r>
      <w:r>
        <w:rPr>
          <w:spacing w:val="-2"/>
        </w:rPr>
        <w:t>деятельность</w:t>
      </w:r>
      <w:r>
        <w:rPr>
          <w:spacing w:val="6"/>
        </w:rPr>
        <w:t xml:space="preserve"> </w:t>
      </w:r>
      <w:r>
        <w:rPr>
          <w:spacing w:val="-2"/>
        </w:rPr>
        <w:t>классного</w:t>
      </w:r>
      <w:r>
        <w:rPr>
          <w:spacing w:val="5"/>
        </w:rPr>
        <w:t xml:space="preserve"> </w:t>
      </w:r>
      <w:r>
        <w:rPr>
          <w:spacing w:val="-2"/>
        </w:rPr>
        <w:t>руководителя</w:t>
      </w:r>
      <w:r>
        <w:rPr>
          <w:spacing w:val="5"/>
        </w:rPr>
        <w:t xml:space="preserve"> </w:t>
      </w:r>
      <w:r>
        <w:rPr>
          <w:spacing w:val="-2"/>
        </w:rPr>
        <w:t>с</w:t>
      </w:r>
      <w:r>
        <w:rPr>
          <w:spacing w:val="4"/>
        </w:rPr>
        <w:t xml:space="preserve"> </w:t>
      </w:r>
      <w:r>
        <w:rPr>
          <w:spacing w:val="-2"/>
        </w:rPr>
        <w:t>психологической</w:t>
      </w:r>
      <w:r>
        <w:rPr>
          <w:spacing w:val="3"/>
        </w:rPr>
        <w:t xml:space="preserve"> </w:t>
      </w:r>
      <w:r>
        <w:rPr>
          <w:spacing w:val="-2"/>
        </w:rPr>
        <w:t>службой,</w:t>
      </w:r>
    </w:p>
    <w:p w:rsidR="00C37455" w:rsidRDefault="00C37455" w:rsidP="00C37455">
      <w:pPr>
        <w:pStyle w:val="a3"/>
        <w:kinsoku w:val="0"/>
        <w:overflowPunct w:val="0"/>
        <w:ind w:left="242" w:right="343"/>
      </w:pPr>
      <w:r>
        <w:t>библиотекой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предметными</w:t>
      </w:r>
      <w:r>
        <w:rPr>
          <w:spacing w:val="-3"/>
        </w:rPr>
        <w:t xml:space="preserve"> </w:t>
      </w:r>
      <w:r>
        <w:t>МО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изучению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классном</w:t>
      </w:r>
      <w:r>
        <w:rPr>
          <w:spacing w:val="-4"/>
        </w:rPr>
        <w:t xml:space="preserve"> </w:t>
      </w:r>
      <w:r>
        <w:t>коллективе в течение года</w:t>
      </w:r>
    </w:p>
    <w:p w:rsidR="00C37455" w:rsidRDefault="00C37455" w:rsidP="00C37455">
      <w:pPr>
        <w:pStyle w:val="a3"/>
        <w:kinsoku w:val="0"/>
        <w:overflowPunct w:val="0"/>
        <w:spacing w:before="156"/>
        <w:ind w:left="242"/>
        <w:rPr>
          <w:b/>
          <w:bCs/>
        </w:rPr>
      </w:pPr>
      <w:r>
        <w:rPr>
          <w:b/>
          <w:bCs/>
          <w:u w:val="single"/>
        </w:rPr>
        <w:t>-Функция</w:t>
      </w:r>
      <w:r>
        <w:rPr>
          <w:b/>
          <w:bCs/>
          <w:spacing w:val="-15"/>
          <w:u w:val="single"/>
        </w:rPr>
        <w:t xml:space="preserve"> </w:t>
      </w:r>
      <w:r>
        <w:rPr>
          <w:b/>
          <w:bCs/>
          <w:u w:val="single"/>
        </w:rPr>
        <w:t>планирования</w:t>
      </w:r>
      <w:r>
        <w:rPr>
          <w:b/>
          <w:bCs/>
          <w:spacing w:val="-12"/>
          <w:u w:val="single"/>
        </w:rPr>
        <w:t xml:space="preserve"> </w:t>
      </w:r>
      <w:r>
        <w:rPr>
          <w:b/>
          <w:bCs/>
          <w:u w:val="single"/>
        </w:rPr>
        <w:t>и</w:t>
      </w:r>
      <w:r>
        <w:rPr>
          <w:b/>
          <w:bCs/>
          <w:spacing w:val="-11"/>
          <w:u w:val="single"/>
        </w:rPr>
        <w:t xml:space="preserve"> </w:t>
      </w:r>
      <w:r>
        <w:rPr>
          <w:b/>
          <w:bCs/>
          <w:spacing w:val="-2"/>
          <w:u w:val="single"/>
        </w:rPr>
        <w:t>анализа:</w:t>
      </w:r>
    </w:p>
    <w:p w:rsidR="00C37455" w:rsidRDefault="00C37455" w:rsidP="00C37455">
      <w:pPr>
        <w:pStyle w:val="a3"/>
        <w:kinsoku w:val="0"/>
        <w:overflowPunct w:val="0"/>
        <w:spacing w:before="144"/>
        <w:ind w:left="242"/>
        <w:rPr>
          <w:spacing w:val="-2"/>
          <w:w w:val="95"/>
        </w:rPr>
      </w:pPr>
      <w:r>
        <w:rPr>
          <w:w w:val="95"/>
        </w:rPr>
        <w:t>-Планирование</w:t>
      </w:r>
      <w:r>
        <w:rPr>
          <w:spacing w:val="54"/>
        </w:rPr>
        <w:t xml:space="preserve"> </w:t>
      </w:r>
      <w:r>
        <w:rPr>
          <w:w w:val="95"/>
        </w:rPr>
        <w:t>с</w:t>
      </w:r>
      <w:r>
        <w:rPr>
          <w:spacing w:val="55"/>
        </w:rPr>
        <w:t xml:space="preserve"> </w:t>
      </w:r>
      <w:r>
        <w:rPr>
          <w:w w:val="95"/>
        </w:rPr>
        <w:t>помощью</w:t>
      </w:r>
      <w:r>
        <w:rPr>
          <w:spacing w:val="56"/>
        </w:rPr>
        <w:t xml:space="preserve"> </w:t>
      </w:r>
      <w:r>
        <w:rPr>
          <w:w w:val="95"/>
        </w:rPr>
        <w:t>организационно-деятельностной</w:t>
      </w:r>
      <w:r>
        <w:rPr>
          <w:spacing w:val="53"/>
        </w:rPr>
        <w:t xml:space="preserve"> </w:t>
      </w:r>
      <w:r>
        <w:rPr>
          <w:spacing w:val="-2"/>
          <w:w w:val="95"/>
        </w:rPr>
        <w:t>игры;</w:t>
      </w:r>
    </w:p>
    <w:p w:rsidR="00C37455" w:rsidRDefault="00C37455" w:rsidP="00C37455">
      <w:pPr>
        <w:pStyle w:val="a3"/>
        <w:kinsoku w:val="0"/>
        <w:overflowPunct w:val="0"/>
        <w:spacing w:before="152"/>
        <w:ind w:left="242"/>
      </w:pPr>
      <w:r>
        <w:t>-Экспертиза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пространства</w:t>
      </w:r>
      <w:r>
        <w:rPr>
          <w:spacing w:val="-6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(мониторинг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таблицах, графиках, диаграммах);</w:t>
      </w:r>
    </w:p>
    <w:p w:rsidR="00C37455" w:rsidRDefault="00C37455" w:rsidP="00C37455">
      <w:pPr>
        <w:pStyle w:val="a3"/>
        <w:kinsoku w:val="0"/>
        <w:overflowPunct w:val="0"/>
        <w:spacing w:before="149"/>
        <w:ind w:left="242"/>
        <w:rPr>
          <w:spacing w:val="-2"/>
        </w:rPr>
      </w:pPr>
      <w:r>
        <w:rPr>
          <w:spacing w:val="-2"/>
        </w:rPr>
        <w:t>-Анализ</w:t>
      </w:r>
      <w:r>
        <w:rPr>
          <w:spacing w:val="1"/>
        </w:rPr>
        <w:t xml:space="preserve"> </w:t>
      </w:r>
      <w:r>
        <w:rPr>
          <w:spacing w:val="-2"/>
        </w:rPr>
        <w:t>инновационной</w:t>
      </w:r>
      <w:r>
        <w:rPr>
          <w:spacing w:val="1"/>
        </w:rPr>
        <w:t xml:space="preserve"> </w:t>
      </w:r>
      <w:r>
        <w:rPr>
          <w:spacing w:val="-2"/>
        </w:rPr>
        <w:t>работы;</w:t>
      </w:r>
    </w:p>
    <w:p w:rsidR="00C37455" w:rsidRDefault="00C37455" w:rsidP="00C37455">
      <w:pPr>
        <w:pStyle w:val="a3"/>
        <w:kinsoku w:val="0"/>
        <w:overflowPunct w:val="0"/>
        <w:spacing w:before="151"/>
        <w:ind w:left="242"/>
        <w:rPr>
          <w:spacing w:val="-2"/>
        </w:rPr>
      </w:pPr>
      <w:r>
        <w:t>-</w:t>
      </w:r>
      <w:r>
        <w:rPr>
          <w:spacing w:val="-12"/>
        </w:rPr>
        <w:t xml:space="preserve"> </w:t>
      </w:r>
      <w:r>
        <w:t>Самоанализ</w:t>
      </w:r>
      <w:r>
        <w:rPr>
          <w:spacing w:val="-12"/>
        </w:rPr>
        <w:t xml:space="preserve"> </w:t>
      </w:r>
      <w:r>
        <w:t>компонентов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воспитательной</w:t>
      </w:r>
      <w:r>
        <w:rPr>
          <w:spacing w:val="-12"/>
        </w:rPr>
        <w:t xml:space="preserve"> </w:t>
      </w:r>
      <w:r>
        <w:rPr>
          <w:spacing w:val="-2"/>
        </w:rPr>
        <w:t>деятельности;</w:t>
      </w:r>
    </w:p>
    <w:p w:rsidR="00C37455" w:rsidRDefault="00C37455" w:rsidP="00C37455">
      <w:pPr>
        <w:pStyle w:val="a3"/>
        <w:kinsoku w:val="0"/>
        <w:overflowPunct w:val="0"/>
        <w:spacing w:before="149"/>
        <w:ind w:left="242"/>
        <w:rPr>
          <w:spacing w:val="-2"/>
        </w:rPr>
      </w:pPr>
      <w:r>
        <w:t>-Самоанализ</w:t>
      </w:r>
      <w:r>
        <w:rPr>
          <w:spacing w:val="-15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классного</w:t>
      </w:r>
      <w:r>
        <w:rPr>
          <w:spacing w:val="-15"/>
        </w:rPr>
        <w:t xml:space="preserve"> </w:t>
      </w:r>
      <w:r>
        <w:t>руководителя</w:t>
      </w:r>
      <w:r>
        <w:rPr>
          <w:spacing w:val="-15"/>
        </w:rPr>
        <w:t xml:space="preserve"> </w:t>
      </w:r>
      <w:r>
        <w:t>согласно</w:t>
      </w:r>
      <w:r>
        <w:rPr>
          <w:spacing w:val="-14"/>
        </w:rPr>
        <w:t xml:space="preserve"> </w:t>
      </w:r>
      <w:r>
        <w:t>должностным</w:t>
      </w:r>
      <w:r>
        <w:rPr>
          <w:spacing w:val="-15"/>
        </w:rPr>
        <w:t xml:space="preserve"> </w:t>
      </w:r>
      <w:r>
        <w:rPr>
          <w:spacing w:val="-2"/>
        </w:rPr>
        <w:t>обязанностям.</w:t>
      </w:r>
    </w:p>
    <w:p w:rsidR="00C37455" w:rsidRDefault="00C37455" w:rsidP="00C37455">
      <w:pPr>
        <w:pStyle w:val="a3"/>
        <w:kinsoku w:val="0"/>
        <w:overflowPunct w:val="0"/>
        <w:rPr>
          <w:sz w:val="26"/>
          <w:szCs w:val="26"/>
        </w:rPr>
      </w:pPr>
    </w:p>
    <w:p w:rsidR="00C37455" w:rsidRDefault="00C37455" w:rsidP="00C37455">
      <w:pPr>
        <w:pStyle w:val="a3"/>
        <w:kinsoku w:val="0"/>
        <w:overflowPunct w:val="0"/>
        <w:spacing w:before="6"/>
      </w:pPr>
    </w:p>
    <w:p w:rsidR="00C37455" w:rsidRDefault="00C37455" w:rsidP="00C37455">
      <w:pPr>
        <w:pStyle w:val="a3"/>
        <w:kinsoku w:val="0"/>
        <w:overflowPunct w:val="0"/>
        <w:ind w:left="242"/>
        <w:rPr>
          <w:b/>
          <w:bCs/>
          <w:w w:val="95"/>
        </w:rPr>
      </w:pPr>
      <w:r>
        <w:rPr>
          <w:b/>
          <w:bCs/>
          <w:w w:val="95"/>
          <w:u w:val="single"/>
        </w:rPr>
        <w:t>-Инновационная</w:t>
      </w:r>
      <w:r>
        <w:rPr>
          <w:b/>
          <w:bCs/>
          <w:spacing w:val="69"/>
          <w:u w:val="single"/>
        </w:rPr>
        <w:t xml:space="preserve"> </w:t>
      </w:r>
      <w:r>
        <w:rPr>
          <w:b/>
          <w:bCs/>
          <w:spacing w:val="-2"/>
          <w:w w:val="95"/>
          <w:u w:val="single"/>
        </w:rPr>
        <w:t>функция:</w:t>
      </w:r>
    </w:p>
    <w:p w:rsidR="00C37455" w:rsidRDefault="00C37455" w:rsidP="00C37455">
      <w:pPr>
        <w:pStyle w:val="a3"/>
        <w:kinsoku w:val="0"/>
        <w:overflowPunct w:val="0"/>
        <w:spacing w:before="146"/>
        <w:ind w:left="242"/>
        <w:rPr>
          <w:spacing w:val="-2"/>
        </w:rPr>
      </w:pPr>
      <w:r>
        <w:rPr>
          <w:spacing w:val="-2"/>
        </w:rPr>
        <w:t>-Включение</w:t>
      </w:r>
      <w:r>
        <w:rPr>
          <w:spacing w:val="2"/>
        </w:rPr>
        <w:t xml:space="preserve"> </w:t>
      </w:r>
      <w:r>
        <w:rPr>
          <w:spacing w:val="-2"/>
        </w:rPr>
        <w:t>информационных</w:t>
      </w:r>
      <w:r>
        <w:rPr>
          <w:spacing w:val="3"/>
        </w:rPr>
        <w:t xml:space="preserve"> </w:t>
      </w:r>
      <w:r>
        <w:rPr>
          <w:spacing w:val="-2"/>
        </w:rPr>
        <w:t>технологий</w:t>
      </w:r>
      <w:r>
        <w:rPr>
          <w:spacing w:val="3"/>
        </w:rPr>
        <w:t xml:space="preserve"> </w:t>
      </w:r>
      <w:r>
        <w:rPr>
          <w:spacing w:val="-2"/>
        </w:rPr>
        <w:t>в</w:t>
      </w:r>
      <w:r>
        <w:rPr>
          <w:spacing w:val="3"/>
        </w:rPr>
        <w:t xml:space="preserve"> </w:t>
      </w:r>
      <w:r>
        <w:rPr>
          <w:spacing w:val="-2"/>
        </w:rPr>
        <w:t>воспитательный</w:t>
      </w:r>
      <w:r>
        <w:rPr>
          <w:spacing w:val="3"/>
        </w:rPr>
        <w:t xml:space="preserve"> </w:t>
      </w:r>
      <w:r>
        <w:rPr>
          <w:spacing w:val="-2"/>
        </w:rPr>
        <w:t>процесс;</w:t>
      </w:r>
    </w:p>
    <w:p w:rsidR="00C37455" w:rsidRDefault="00C37455" w:rsidP="00C37455">
      <w:pPr>
        <w:pStyle w:val="a3"/>
        <w:kinsoku w:val="0"/>
        <w:overflowPunct w:val="0"/>
        <w:spacing w:before="149"/>
        <w:ind w:left="242"/>
        <w:rPr>
          <w:spacing w:val="-2"/>
        </w:rPr>
      </w:pPr>
      <w:r>
        <w:t>-Публикация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СМИ,</w:t>
      </w:r>
      <w:r>
        <w:rPr>
          <w:spacing w:val="-11"/>
        </w:rPr>
        <w:t xml:space="preserve"> </w:t>
      </w:r>
      <w:r>
        <w:t>пополнение</w:t>
      </w:r>
      <w:r>
        <w:rPr>
          <w:spacing w:val="-13"/>
        </w:rPr>
        <w:t xml:space="preserve"> </w:t>
      </w:r>
      <w:r>
        <w:t>школьного</w:t>
      </w:r>
      <w:r>
        <w:rPr>
          <w:spacing w:val="-11"/>
        </w:rPr>
        <w:t xml:space="preserve"> </w:t>
      </w:r>
      <w:r>
        <w:rPr>
          <w:spacing w:val="-2"/>
        </w:rPr>
        <w:t>сайта.</w:t>
      </w:r>
    </w:p>
    <w:p w:rsidR="00C37455" w:rsidRDefault="00C37455" w:rsidP="00C37455">
      <w:pPr>
        <w:pStyle w:val="a3"/>
        <w:kinsoku w:val="0"/>
        <w:overflowPunct w:val="0"/>
        <w:rPr>
          <w:sz w:val="26"/>
          <w:szCs w:val="26"/>
        </w:rPr>
      </w:pPr>
    </w:p>
    <w:p w:rsidR="00C37455" w:rsidRDefault="00C37455" w:rsidP="00C37455">
      <w:pPr>
        <w:pStyle w:val="a3"/>
        <w:kinsoku w:val="0"/>
        <w:overflowPunct w:val="0"/>
        <w:spacing w:before="6"/>
      </w:pPr>
    </w:p>
    <w:p w:rsidR="00C37455" w:rsidRDefault="00C37455" w:rsidP="00C37455">
      <w:pPr>
        <w:pStyle w:val="Heading1"/>
        <w:kinsoku w:val="0"/>
        <w:overflowPunct w:val="0"/>
        <w:outlineLvl w:val="9"/>
        <w:rPr>
          <w:spacing w:val="-2"/>
        </w:rPr>
      </w:pPr>
      <w:r>
        <w:t>Формы</w:t>
      </w:r>
      <w:r>
        <w:rPr>
          <w:spacing w:val="-4"/>
        </w:rPr>
        <w:t xml:space="preserve"> </w:t>
      </w:r>
      <w:r>
        <w:t>методической</w:t>
      </w:r>
      <w:r>
        <w:rPr>
          <w:spacing w:val="-4"/>
        </w:rPr>
        <w:t xml:space="preserve"> </w:t>
      </w:r>
      <w:r>
        <w:rPr>
          <w:spacing w:val="-2"/>
        </w:rPr>
        <w:t>работы:</w:t>
      </w:r>
    </w:p>
    <w:p w:rsidR="00C37455" w:rsidRDefault="00C37455" w:rsidP="00C37455">
      <w:pPr>
        <w:pStyle w:val="a5"/>
        <w:numPr>
          <w:ilvl w:val="0"/>
          <w:numId w:val="12"/>
        </w:numPr>
        <w:tabs>
          <w:tab w:val="left" w:pos="962"/>
        </w:tabs>
        <w:kinsoku w:val="0"/>
        <w:overflowPunct w:val="0"/>
        <w:spacing w:before="147"/>
        <w:ind w:hanging="361"/>
        <w:rPr>
          <w:spacing w:val="-2"/>
        </w:rPr>
      </w:pPr>
      <w:r>
        <w:rPr>
          <w:spacing w:val="-2"/>
        </w:rPr>
        <w:t>семинары;</w:t>
      </w:r>
    </w:p>
    <w:p w:rsidR="00C37455" w:rsidRDefault="00C37455" w:rsidP="00C37455">
      <w:pPr>
        <w:pStyle w:val="a5"/>
        <w:numPr>
          <w:ilvl w:val="0"/>
          <w:numId w:val="12"/>
        </w:numPr>
        <w:tabs>
          <w:tab w:val="left" w:pos="962"/>
        </w:tabs>
        <w:kinsoku w:val="0"/>
        <w:overflowPunct w:val="0"/>
        <w:ind w:hanging="361"/>
        <w:rPr>
          <w:spacing w:val="-2"/>
        </w:rPr>
      </w:pPr>
      <w:r>
        <w:rPr>
          <w:spacing w:val="-2"/>
        </w:rPr>
        <w:t>консультации;</w:t>
      </w:r>
    </w:p>
    <w:p w:rsidR="00C37455" w:rsidRDefault="00C37455" w:rsidP="00C37455">
      <w:pPr>
        <w:pStyle w:val="a5"/>
        <w:numPr>
          <w:ilvl w:val="0"/>
          <w:numId w:val="12"/>
        </w:numPr>
        <w:tabs>
          <w:tab w:val="left" w:pos="962"/>
        </w:tabs>
        <w:kinsoku w:val="0"/>
        <w:overflowPunct w:val="0"/>
        <w:spacing w:before="151"/>
        <w:ind w:hanging="361"/>
        <w:rPr>
          <w:spacing w:val="-2"/>
        </w:rPr>
      </w:pPr>
      <w:r>
        <w:t>документация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rPr>
          <w:spacing w:val="-2"/>
        </w:rPr>
        <w:t>работе;</w:t>
      </w:r>
    </w:p>
    <w:p w:rsidR="00C37455" w:rsidRDefault="00C37455" w:rsidP="00C37455">
      <w:pPr>
        <w:pStyle w:val="a5"/>
        <w:numPr>
          <w:ilvl w:val="0"/>
          <w:numId w:val="12"/>
        </w:numPr>
        <w:tabs>
          <w:tab w:val="left" w:pos="962"/>
        </w:tabs>
        <w:kinsoku w:val="0"/>
        <w:overflowPunct w:val="0"/>
        <w:ind w:hanging="361"/>
        <w:rPr>
          <w:spacing w:val="-2"/>
        </w:rPr>
      </w:pPr>
      <w:r>
        <w:t>организация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родителями;</w:t>
      </w:r>
    </w:p>
    <w:p w:rsidR="00C37455" w:rsidRDefault="00C37455" w:rsidP="00C37455">
      <w:pPr>
        <w:pStyle w:val="a5"/>
        <w:numPr>
          <w:ilvl w:val="0"/>
          <w:numId w:val="12"/>
        </w:numPr>
        <w:tabs>
          <w:tab w:val="left" w:pos="962"/>
        </w:tabs>
        <w:kinsoku w:val="0"/>
        <w:overflowPunct w:val="0"/>
        <w:spacing w:before="151"/>
        <w:ind w:hanging="361"/>
        <w:rPr>
          <w:spacing w:val="-2"/>
        </w:rPr>
      </w:pPr>
      <w:r>
        <w:t>тематические</w:t>
      </w:r>
      <w:r>
        <w:rPr>
          <w:spacing w:val="-5"/>
        </w:rPr>
        <w:t xml:space="preserve"> </w:t>
      </w:r>
      <w:r>
        <w:rPr>
          <w:spacing w:val="-2"/>
        </w:rPr>
        <w:t>педсоветы;</w:t>
      </w:r>
    </w:p>
    <w:p w:rsidR="00C37455" w:rsidRDefault="00C37455" w:rsidP="00C37455">
      <w:pPr>
        <w:widowControl/>
        <w:autoSpaceDE/>
        <w:autoSpaceDN/>
        <w:adjustRightInd/>
        <w:rPr>
          <w:spacing w:val="-2"/>
          <w:sz w:val="24"/>
          <w:szCs w:val="24"/>
        </w:rPr>
        <w:sectPr w:rsidR="00C37455">
          <w:pgSz w:w="11910" w:h="16840"/>
          <w:pgMar w:top="1460" w:right="620" w:bottom="280" w:left="1460" w:header="720" w:footer="720" w:gutter="0"/>
          <w:cols w:space="720"/>
        </w:sectPr>
      </w:pPr>
    </w:p>
    <w:p w:rsidR="00C37455" w:rsidRDefault="00C37455" w:rsidP="00C37455">
      <w:pPr>
        <w:pStyle w:val="a5"/>
        <w:numPr>
          <w:ilvl w:val="0"/>
          <w:numId w:val="12"/>
        </w:numPr>
        <w:tabs>
          <w:tab w:val="left" w:pos="962"/>
        </w:tabs>
        <w:kinsoku w:val="0"/>
        <w:overflowPunct w:val="0"/>
        <w:spacing w:before="66"/>
        <w:ind w:hanging="361"/>
        <w:rPr>
          <w:spacing w:val="-2"/>
        </w:rPr>
      </w:pPr>
      <w:r>
        <w:lastRenderedPageBreak/>
        <w:t>ученическое</w:t>
      </w:r>
      <w:r>
        <w:rPr>
          <w:spacing w:val="-7"/>
        </w:rPr>
        <w:t xml:space="preserve"> </w:t>
      </w:r>
      <w:r>
        <w:t>самоуправление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классе;</w:t>
      </w:r>
    </w:p>
    <w:p w:rsidR="00C37455" w:rsidRDefault="00C37455" w:rsidP="00C37455">
      <w:pPr>
        <w:pStyle w:val="a5"/>
        <w:numPr>
          <w:ilvl w:val="0"/>
          <w:numId w:val="12"/>
        </w:numPr>
        <w:tabs>
          <w:tab w:val="left" w:pos="962"/>
        </w:tabs>
        <w:kinsoku w:val="0"/>
        <w:overflowPunct w:val="0"/>
        <w:spacing w:before="151"/>
        <w:ind w:hanging="361"/>
        <w:rPr>
          <w:spacing w:val="-2"/>
        </w:rPr>
      </w:pPr>
      <w:r>
        <w:t>классный</w:t>
      </w:r>
      <w:r>
        <w:rPr>
          <w:spacing w:val="-3"/>
        </w:rPr>
        <w:t xml:space="preserve"> </w:t>
      </w:r>
      <w:r>
        <w:t>час-</w:t>
      </w:r>
      <w:r>
        <w:rPr>
          <w:spacing w:val="-3"/>
        </w:rPr>
        <w:t xml:space="preserve"> </w:t>
      </w:r>
      <w:r>
        <w:rPr>
          <w:spacing w:val="-2"/>
        </w:rPr>
        <w:t>это……;</w:t>
      </w:r>
    </w:p>
    <w:p w:rsidR="00C37455" w:rsidRDefault="00C37455" w:rsidP="00C37455">
      <w:pPr>
        <w:pStyle w:val="a5"/>
        <w:numPr>
          <w:ilvl w:val="0"/>
          <w:numId w:val="12"/>
        </w:numPr>
        <w:tabs>
          <w:tab w:val="left" w:pos="962"/>
        </w:tabs>
        <w:kinsoku w:val="0"/>
        <w:overflowPunct w:val="0"/>
        <w:ind w:hanging="361"/>
        <w:rPr>
          <w:spacing w:val="-2"/>
        </w:rPr>
      </w:pPr>
      <w:r>
        <w:rPr>
          <w:spacing w:val="-2"/>
        </w:rPr>
        <w:t>мастер-классы.</w:t>
      </w:r>
    </w:p>
    <w:p w:rsidR="00C37455" w:rsidRDefault="00C37455" w:rsidP="00C37455">
      <w:pPr>
        <w:pStyle w:val="Heading1"/>
        <w:kinsoku w:val="0"/>
        <w:overflowPunct w:val="0"/>
        <w:spacing w:before="157"/>
        <w:ind w:left="252" w:right="243"/>
        <w:jc w:val="center"/>
        <w:outlineLvl w:val="9"/>
        <w:rPr>
          <w:spacing w:val="-2"/>
        </w:rPr>
      </w:pPr>
      <w:r>
        <w:t>Руководитель</w:t>
      </w:r>
      <w:r>
        <w:rPr>
          <w:spacing w:val="-7"/>
        </w:rPr>
        <w:t xml:space="preserve"> </w:t>
      </w:r>
      <w:r>
        <w:t>ШМО</w:t>
      </w:r>
      <w:r>
        <w:rPr>
          <w:spacing w:val="-4"/>
        </w:rPr>
        <w:t xml:space="preserve"> </w:t>
      </w:r>
      <w:r>
        <w:t>классных</w:t>
      </w:r>
      <w:r>
        <w:rPr>
          <w:spacing w:val="-4"/>
        </w:rPr>
        <w:t xml:space="preserve"> </w:t>
      </w:r>
      <w:r>
        <w:t>руководителей</w:t>
      </w:r>
      <w:r>
        <w:rPr>
          <w:spacing w:val="-3"/>
        </w:rPr>
        <w:t xml:space="preserve"> </w:t>
      </w:r>
      <w:r>
        <w:t>ведет</w:t>
      </w:r>
      <w:r>
        <w:rPr>
          <w:spacing w:val="-3"/>
        </w:rPr>
        <w:t xml:space="preserve"> </w:t>
      </w:r>
      <w:r>
        <w:t>следующую</w:t>
      </w:r>
      <w:r>
        <w:rPr>
          <w:spacing w:val="-4"/>
        </w:rPr>
        <w:t xml:space="preserve"> </w:t>
      </w:r>
      <w:r>
        <w:rPr>
          <w:spacing w:val="-2"/>
        </w:rPr>
        <w:t>документацию:</w:t>
      </w:r>
    </w:p>
    <w:p w:rsidR="00C37455" w:rsidRDefault="00C37455" w:rsidP="00C37455">
      <w:pPr>
        <w:pStyle w:val="a5"/>
        <w:numPr>
          <w:ilvl w:val="1"/>
          <w:numId w:val="12"/>
        </w:numPr>
        <w:tabs>
          <w:tab w:val="left" w:pos="922"/>
        </w:tabs>
        <w:kinsoku w:val="0"/>
        <w:overflowPunct w:val="0"/>
        <w:spacing w:before="144"/>
        <w:ind w:hanging="141"/>
        <w:rPr>
          <w:spacing w:val="-5"/>
        </w:rPr>
      </w:pPr>
      <w:r>
        <w:t>список</w:t>
      </w:r>
      <w:r>
        <w:rPr>
          <w:spacing w:val="-10"/>
        </w:rPr>
        <w:t xml:space="preserve"> </w:t>
      </w:r>
      <w:r>
        <w:t>членов</w:t>
      </w:r>
      <w:r>
        <w:rPr>
          <w:spacing w:val="-10"/>
        </w:rPr>
        <w:t xml:space="preserve"> </w:t>
      </w:r>
      <w:r>
        <w:rPr>
          <w:spacing w:val="-5"/>
        </w:rPr>
        <w:t>МО;</w:t>
      </w:r>
    </w:p>
    <w:p w:rsidR="00C37455" w:rsidRDefault="00C37455" w:rsidP="00C37455">
      <w:pPr>
        <w:pStyle w:val="a5"/>
        <w:numPr>
          <w:ilvl w:val="1"/>
          <w:numId w:val="12"/>
        </w:numPr>
        <w:tabs>
          <w:tab w:val="left" w:pos="922"/>
        </w:tabs>
        <w:kinsoku w:val="0"/>
        <w:overflowPunct w:val="0"/>
        <w:spacing w:before="151"/>
        <w:ind w:hanging="141"/>
        <w:rPr>
          <w:spacing w:val="-5"/>
        </w:rPr>
      </w:pPr>
      <w:r>
        <w:t>годовой</w:t>
      </w:r>
      <w:r>
        <w:rPr>
          <w:spacing w:val="-11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rPr>
          <w:spacing w:val="-5"/>
        </w:rPr>
        <w:t>МО;</w:t>
      </w:r>
    </w:p>
    <w:p w:rsidR="00C37455" w:rsidRDefault="00C37455" w:rsidP="00C37455">
      <w:pPr>
        <w:pStyle w:val="a5"/>
        <w:numPr>
          <w:ilvl w:val="1"/>
          <w:numId w:val="12"/>
        </w:numPr>
        <w:tabs>
          <w:tab w:val="left" w:pos="922"/>
        </w:tabs>
        <w:kinsoku w:val="0"/>
        <w:overflowPunct w:val="0"/>
        <w:ind w:hanging="141"/>
        <w:rPr>
          <w:spacing w:val="-5"/>
        </w:rPr>
      </w:pPr>
      <w:r>
        <w:t>протоколы</w:t>
      </w:r>
      <w:r>
        <w:rPr>
          <w:spacing w:val="-13"/>
        </w:rPr>
        <w:t xml:space="preserve"> </w:t>
      </w:r>
      <w:r>
        <w:t>заседаний</w:t>
      </w:r>
      <w:r>
        <w:rPr>
          <w:spacing w:val="-13"/>
        </w:rPr>
        <w:t xml:space="preserve"> </w:t>
      </w:r>
      <w:r>
        <w:rPr>
          <w:spacing w:val="-5"/>
        </w:rPr>
        <w:t>МО;</w:t>
      </w:r>
    </w:p>
    <w:p w:rsidR="00C37455" w:rsidRDefault="00C37455" w:rsidP="00C37455">
      <w:pPr>
        <w:pStyle w:val="a5"/>
        <w:numPr>
          <w:ilvl w:val="1"/>
          <w:numId w:val="12"/>
        </w:numPr>
        <w:tabs>
          <w:tab w:val="left" w:pos="922"/>
        </w:tabs>
        <w:kinsoku w:val="0"/>
        <w:overflowPunct w:val="0"/>
        <w:spacing w:before="151"/>
        <w:ind w:hanging="141"/>
        <w:rPr>
          <w:spacing w:val="-2"/>
        </w:rPr>
      </w:pPr>
      <w:r>
        <w:rPr>
          <w:spacing w:val="-2"/>
        </w:rPr>
        <w:t>программы</w:t>
      </w:r>
      <w:r>
        <w:rPr>
          <w:spacing w:val="2"/>
        </w:rPr>
        <w:t xml:space="preserve"> </w:t>
      </w:r>
      <w:r>
        <w:rPr>
          <w:spacing w:val="-2"/>
        </w:rPr>
        <w:t>деятельности;</w:t>
      </w:r>
    </w:p>
    <w:p w:rsidR="00C37455" w:rsidRDefault="00C37455" w:rsidP="00C37455">
      <w:pPr>
        <w:pStyle w:val="a5"/>
        <w:numPr>
          <w:ilvl w:val="0"/>
          <w:numId w:val="14"/>
        </w:numPr>
        <w:tabs>
          <w:tab w:val="left" w:pos="382"/>
        </w:tabs>
        <w:kinsoku w:val="0"/>
        <w:overflowPunct w:val="0"/>
        <w:ind w:left="381"/>
        <w:rPr>
          <w:spacing w:val="-2"/>
        </w:rPr>
      </w:pPr>
      <w:r>
        <w:rPr>
          <w:spacing w:val="-2"/>
        </w:rPr>
        <w:t>материалы</w:t>
      </w:r>
      <w:r>
        <w:rPr>
          <w:spacing w:val="7"/>
        </w:rPr>
        <w:t xml:space="preserve"> </w:t>
      </w:r>
      <w:r>
        <w:rPr>
          <w:spacing w:val="-2"/>
        </w:rPr>
        <w:t>«Методической</w:t>
      </w:r>
      <w:r>
        <w:rPr>
          <w:spacing w:val="4"/>
        </w:rPr>
        <w:t xml:space="preserve"> </w:t>
      </w:r>
      <w:r>
        <w:rPr>
          <w:spacing w:val="-2"/>
        </w:rPr>
        <w:t>копилки»</w:t>
      </w:r>
      <w:r>
        <w:rPr>
          <w:spacing w:val="-5"/>
        </w:rPr>
        <w:t xml:space="preserve"> </w:t>
      </w:r>
      <w:r>
        <w:rPr>
          <w:spacing w:val="-2"/>
        </w:rPr>
        <w:t>классных</w:t>
      </w:r>
      <w:r>
        <w:rPr>
          <w:spacing w:val="5"/>
        </w:rPr>
        <w:t xml:space="preserve"> </w:t>
      </w:r>
      <w:r>
        <w:rPr>
          <w:spacing w:val="-2"/>
        </w:rPr>
        <w:t>руководителей.</w:t>
      </w:r>
    </w:p>
    <w:p w:rsidR="00C37455" w:rsidRDefault="00C37455" w:rsidP="00C37455">
      <w:pPr>
        <w:pStyle w:val="a3"/>
        <w:kinsoku w:val="0"/>
        <w:overflowPunct w:val="0"/>
        <w:rPr>
          <w:sz w:val="26"/>
          <w:szCs w:val="26"/>
        </w:rPr>
      </w:pPr>
    </w:p>
    <w:p w:rsidR="00C37455" w:rsidRDefault="00C37455" w:rsidP="00C37455">
      <w:pPr>
        <w:pStyle w:val="a3"/>
        <w:kinsoku w:val="0"/>
        <w:overflowPunct w:val="0"/>
        <w:rPr>
          <w:sz w:val="26"/>
          <w:szCs w:val="26"/>
        </w:rPr>
      </w:pPr>
    </w:p>
    <w:p w:rsidR="00C37455" w:rsidRDefault="00C37455" w:rsidP="00C37455">
      <w:pPr>
        <w:pStyle w:val="a3"/>
        <w:kinsoku w:val="0"/>
        <w:overflowPunct w:val="0"/>
        <w:spacing w:before="8"/>
        <w:rPr>
          <w:sz w:val="35"/>
          <w:szCs w:val="35"/>
        </w:rPr>
      </w:pPr>
    </w:p>
    <w:p w:rsidR="00C37455" w:rsidRDefault="00C37455" w:rsidP="00C37455">
      <w:pPr>
        <w:pStyle w:val="Heading1"/>
        <w:kinsoku w:val="0"/>
        <w:overflowPunct w:val="0"/>
        <w:ind w:left="1630" w:right="1621"/>
        <w:jc w:val="center"/>
        <w:outlineLvl w:val="9"/>
        <w:rPr>
          <w:spacing w:val="-2"/>
        </w:rPr>
      </w:pPr>
      <w:r>
        <w:t>Функциональные</w:t>
      </w:r>
      <w:r>
        <w:rPr>
          <w:spacing w:val="-6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классного</w:t>
      </w:r>
      <w:r>
        <w:rPr>
          <w:spacing w:val="-2"/>
        </w:rPr>
        <w:t xml:space="preserve"> руководителя.</w:t>
      </w:r>
    </w:p>
    <w:p w:rsidR="00C37455" w:rsidRDefault="00C37455" w:rsidP="00C37455">
      <w:pPr>
        <w:pStyle w:val="a3"/>
        <w:kinsoku w:val="0"/>
        <w:overflowPunct w:val="0"/>
        <w:spacing w:before="144"/>
        <w:ind w:left="242"/>
      </w:pP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классный</w:t>
      </w:r>
      <w:r>
        <w:rPr>
          <w:spacing w:val="-4"/>
        </w:rPr>
        <w:t xml:space="preserve"> </w:t>
      </w:r>
      <w:r>
        <w:t>руководитель осуществляет следующие функции:</w:t>
      </w:r>
    </w:p>
    <w:p w:rsidR="00C37455" w:rsidRDefault="00C37455" w:rsidP="00C37455">
      <w:pPr>
        <w:pStyle w:val="a5"/>
        <w:numPr>
          <w:ilvl w:val="0"/>
          <w:numId w:val="14"/>
        </w:numPr>
        <w:tabs>
          <w:tab w:val="left" w:pos="382"/>
        </w:tabs>
        <w:kinsoku w:val="0"/>
        <w:overflowPunct w:val="0"/>
        <w:spacing w:before="151"/>
        <w:ind w:left="381"/>
        <w:rPr>
          <w:spacing w:val="-2"/>
        </w:rPr>
      </w:pPr>
      <w:r>
        <w:t>изучение</w:t>
      </w:r>
      <w:r>
        <w:rPr>
          <w:spacing w:val="-14"/>
        </w:rPr>
        <w:t xml:space="preserve"> </w:t>
      </w:r>
      <w:r>
        <w:t>личности</w:t>
      </w:r>
      <w:r>
        <w:rPr>
          <w:spacing w:val="-12"/>
        </w:rPr>
        <w:t xml:space="preserve"> </w:t>
      </w:r>
      <w:r>
        <w:rPr>
          <w:spacing w:val="-2"/>
        </w:rPr>
        <w:t>обучающихся;</w:t>
      </w:r>
    </w:p>
    <w:p w:rsidR="00C37455" w:rsidRDefault="00C37455" w:rsidP="00C37455">
      <w:pPr>
        <w:pStyle w:val="a5"/>
        <w:numPr>
          <w:ilvl w:val="0"/>
          <w:numId w:val="14"/>
        </w:numPr>
        <w:tabs>
          <w:tab w:val="left" w:pos="382"/>
        </w:tabs>
        <w:kinsoku w:val="0"/>
        <w:overflowPunct w:val="0"/>
        <w:ind w:right="880" w:firstLine="0"/>
        <w:jc w:val="both"/>
      </w:pPr>
      <w:r>
        <w:t>организация</w:t>
      </w:r>
      <w:r>
        <w:rPr>
          <w:spacing w:val="-7"/>
        </w:rPr>
        <w:t xml:space="preserve"> </w:t>
      </w:r>
      <w:r>
        <w:t>планирования,</w:t>
      </w:r>
      <w:r>
        <w:rPr>
          <w:spacing w:val="-4"/>
        </w:rPr>
        <w:t xml:space="preserve"> </w:t>
      </w:r>
      <w:r>
        <w:t>подготовки,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подведения</w:t>
      </w:r>
      <w:r>
        <w:rPr>
          <w:spacing w:val="-7"/>
        </w:rPr>
        <w:t xml:space="preserve"> </w:t>
      </w:r>
      <w:r>
        <w:t>итогов</w:t>
      </w:r>
      <w:r>
        <w:rPr>
          <w:spacing w:val="-4"/>
        </w:rPr>
        <w:t xml:space="preserve"> </w:t>
      </w:r>
      <w:r>
        <w:t>периодов жизнедеятельности</w:t>
      </w:r>
      <w:r>
        <w:rPr>
          <w:spacing w:val="-3"/>
        </w:rPr>
        <w:t xml:space="preserve"> </w:t>
      </w:r>
      <w:r>
        <w:t>классного</w:t>
      </w:r>
      <w:r>
        <w:rPr>
          <w:spacing w:val="-4"/>
        </w:rPr>
        <w:t xml:space="preserve"> </w:t>
      </w:r>
      <w:r>
        <w:t>коллектива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классных</w:t>
      </w:r>
      <w:r>
        <w:rPr>
          <w:spacing w:val="-3"/>
        </w:rPr>
        <w:t xml:space="preserve"> </w:t>
      </w:r>
      <w:r>
        <w:t>мероприятий:</w:t>
      </w:r>
      <w:r>
        <w:rPr>
          <w:spacing w:val="-4"/>
        </w:rPr>
        <w:t xml:space="preserve"> </w:t>
      </w:r>
      <w:r>
        <w:t>классных</w:t>
      </w:r>
      <w:r>
        <w:rPr>
          <w:spacing w:val="-3"/>
        </w:rPr>
        <w:t xml:space="preserve"> </w:t>
      </w:r>
      <w:r>
        <w:t>часов, минут информации и общения, КТД, огоньков, конкурсов и т.д.;</w:t>
      </w:r>
    </w:p>
    <w:p w:rsidR="00C37455" w:rsidRDefault="00C37455" w:rsidP="00C37455">
      <w:pPr>
        <w:pStyle w:val="a5"/>
        <w:numPr>
          <w:ilvl w:val="0"/>
          <w:numId w:val="14"/>
        </w:numPr>
        <w:tabs>
          <w:tab w:val="left" w:pos="382"/>
        </w:tabs>
        <w:kinsoku w:val="0"/>
        <w:overflowPunct w:val="0"/>
        <w:spacing w:before="151"/>
        <w:ind w:left="381"/>
        <w:jc w:val="both"/>
        <w:rPr>
          <w:spacing w:val="-2"/>
        </w:rPr>
      </w:pPr>
      <w:r>
        <w:t>социальная</w:t>
      </w:r>
      <w:r>
        <w:rPr>
          <w:spacing w:val="-13"/>
        </w:rPr>
        <w:t xml:space="preserve"> </w:t>
      </w:r>
      <w:r>
        <w:t>защита</w:t>
      </w:r>
      <w:r>
        <w:rPr>
          <w:spacing w:val="-13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(совместно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социальным</w:t>
      </w:r>
      <w:r>
        <w:rPr>
          <w:spacing w:val="-14"/>
        </w:rPr>
        <w:t xml:space="preserve"> </w:t>
      </w:r>
      <w:r>
        <w:rPr>
          <w:spacing w:val="-2"/>
        </w:rPr>
        <w:t>педагогом);</w:t>
      </w:r>
    </w:p>
    <w:p w:rsidR="00C37455" w:rsidRDefault="00C37455" w:rsidP="00C37455">
      <w:pPr>
        <w:pStyle w:val="a5"/>
        <w:numPr>
          <w:ilvl w:val="0"/>
          <w:numId w:val="14"/>
        </w:numPr>
        <w:tabs>
          <w:tab w:val="left" w:pos="382"/>
        </w:tabs>
        <w:kinsoku w:val="0"/>
        <w:overflowPunct w:val="0"/>
        <w:ind w:left="381"/>
        <w:jc w:val="both"/>
        <w:rPr>
          <w:spacing w:val="-2"/>
        </w:rPr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родителями</w:t>
      </w:r>
      <w:r>
        <w:rPr>
          <w:spacing w:val="-5"/>
        </w:rPr>
        <w:t xml:space="preserve"> </w:t>
      </w:r>
      <w:r>
        <w:rPr>
          <w:spacing w:val="-2"/>
        </w:rPr>
        <w:t>учеников</w:t>
      </w:r>
    </w:p>
    <w:p w:rsidR="00C37455" w:rsidRDefault="00C37455" w:rsidP="00C37455">
      <w:pPr>
        <w:pStyle w:val="a3"/>
        <w:kinsoku w:val="0"/>
        <w:overflowPunct w:val="0"/>
        <w:spacing w:before="152"/>
        <w:ind w:left="242"/>
        <w:rPr>
          <w:spacing w:val="-2"/>
        </w:rPr>
      </w:pPr>
      <w:r>
        <w:rPr>
          <w:spacing w:val="-2"/>
        </w:rPr>
        <w:t>-педагогическое</w:t>
      </w:r>
      <w:r>
        <w:rPr>
          <w:spacing w:val="3"/>
        </w:rPr>
        <w:t xml:space="preserve"> </w:t>
      </w:r>
      <w:r>
        <w:rPr>
          <w:spacing w:val="-2"/>
        </w:rPr>
        <w:t>обеспечение</w:t>
      </w:r>
      <w:r>
        <w:rPr>
          <w:spacing w:val="3"/>
        </w:rPr>
        <w:t xml:space="preserve"> </w:t>
      </w:r>
      <w:r>
        <w:rPr>
          <w:spacing w:val="-2"/>
        </w:rPr>
        <w:t>деятельности</w:t>
      </w:r>
      <w:r>
        <w:rPr>
          <w:spacing w:val="7"/>
        </w:rPr>
        <w:t xml:space="preserve"> </w:t>
      </w:r>
      <w:r>
        <w:rPr>
          <w:spacing w:val="-2"/>
        </w:rPr>
        <w:t>ученического</w:t>
      </w:r>
      <w:r>
        <w:rPr>
          <w:spacing w:val="4"/>
        </w:rPr>
        <w:t xml:space="preserve"> </w:t>
      </w:r>
      <w:r>
        <w:rPr>
          <w:spacing w:val="-2"/>
        </w:rPr>
        <w:t>самоуправления</w:t>
      </w:r>
      <w:r>
        <w:rPr>
          <w:spacing w:val="4"/>
        </w:rPr>
        <w:t xml:space="preserve"> </w:t>
      </w:r>
      <w:r>
        <w:rPr>
          <w:spacing w:val="-2"/>
        </w:rPr>
        <w:t>в</w:t>
      </w:r>
      <w:r>
        <w:rPr>
          <w:spacing w:val="3"/>
        </w:rPr>
        <w:t xml:space="preserve"> </w:t>
      </w:r>
      <w:r>
        <w:rPr>
          <w:spacing w:val="-2"/>
        </w:rPr>
        <w:t>классе;</w:t>
      </w:r>
    </w:p>
    <w:p w:rsidR="00C37455" w:rsidRDefault="00C37455" w:rsidP="00C37455">
      <w:pPr>
        <w:pStyle w:val="a5"/>
        <w:numPr>
          <w:ilvl w:val="0"/>
          <w:numId w:val="14"/>
        </w:numPr>
        <w:tabs>
          <w:tab w:val="left" w:pos="382"/>
        </w:tabs>
        <w:kinsoku w:val="0"/>
        <w:overflowPunct w:val="0"/>
        <w:spacing w:before="148" w:line="372" w:lineRule="auto"/>
        <w:ind w:right="6562" w:firstLine="0"/>
      </w:pPr>
      <w:r>
        <w:t>ведение</w:t>
      </w:r>
      <w:r>
        <w:rPr>
          <w:spacing w:val="-15"/>
        </w:rPr>
        <w:t xml:space="preserve"> </w:t>
      </w:r>
      <w:r>
        <w:t>классного</w:t>
      </w:r>
      <w:r>
        <w:rPr>
          <w:spacing w:val="-15"/>
        </w:rPr>
        <w:t xml:space="preserve"> </w:t>
      </w:r>
      <w:r>
        <w:t xml:space="preserve">журнала. </w:t>
      </w:r>
      <w:r>
        <w:rPr>
          <w:u w:val="single"/>
        </w:rPr>
        <w:t>В начале учебного года:</w:t>
      </w:r>
    </w:p>
    <w:p w:rsidR="00C37455" w:rsidRDefault="00C37455" w:rsidP="00C37455">
      <w:pPr>
        <w:pStyle w:val="a5"/>
        <w:numPr>
          <w:ilvl w:val="1"/>
          <w:numId w:val="14"/>
        </w:numPr>
        <w:tabs>
          <w:tab w:val="left" w:pos="962"/>
        </w:tabs>
        <w:kinsoku w:val="0"/>
        <w:overflowPunct w:val="0"/>
        <w:spacing w:before="0" w:line="272" w:lineRule="exact"/>
        <w:ind w:hanging="361"/>
        <w:rPr>
          <w:spacing w:val="-2"/>
        </w:rPr>
      </w:pPr>
      <w:r>
        <w:t>составляет</w:t>
      </w:r>
      <w:r>
        <w:rPr>
          <w:spacing w:val="-1"/>
        </w:rPr>
        <w:t xml:space="preserve"> </w:t>
      </w:r>
      <w:r>
        <w:t>список</w:t>
      </w:r>
      <w:r>
        <w:rPr>
          <w:spacing w:val="-1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оформляет</w:t>
      </w:r>
      <w:r>
        <w:rPr>
          <w:spacing w:val="-1"/>
        </w:rPr>
        <w:t xml:space="preserve"> </w:t>
      </w:r>
      <w:r>
        <w:t>классный</w:t>
      </w:r>
      <w:r>
        <w:rPr>
          <w:spacing w:val="-1"/>
        </w:rPr>
        <w:t xml:space="preserve"> </w:t>
      </w:r>
      <w:r>
        <w:rPr>
          <w:spacing w:val="-2"/>
        </w:rPr>
        <w:t>журнал;</w:t>
      </w:r>
    </w:p>
    <w:p w:rsidR="00C37455" w:rsidRDefault="00C37455" w:rsidP="00C37455">
      <w:pPr>
        <w:pStyle w:val="a5"/>
        <w:numPr>
          <w:ilvl w:val="1"/>
          <w:numId w:val="14"/>
        </w:numPr>
        <w:tabs>
          <w:tab w:val="left" w:pos="962"/>
        </w:tabs>
        <w:kinsoku w:val="0"/>
        <w:overflowPunct w:val="0"/>
        <w:spacing w:before="152"/>
        <w:ind w:hanging="361"/>
        <w:rPr>
          <w:spacing w:val="-2"/>
        </w:rPr>
      </w:pPr>
      <w:r>
        <w:t>изучает условия</w:t>
      </w:r>
      <w:r>
        <w:rPr>
          <w:spacing w:val="-5"/>
        </w:rPr>
        <w:t xml:space="preserve"> </w:t>
      </w:r>
      <w:r>
        <w:t>семейного</w:t>
      </w:r>
      <w:r>
        <w:rPr>
          <w:spacing w:val="-4"/>
        </w:rPr>
        <w:t xml:space="preserve"> </w:t>
      </w:r>
      <w:r>
        <w:rPr>
          <w:spacing w:val="-2"/>
        </w:rPr>
        <w:t>воспитания;</w:t>
      </w:r>
    </w:p>
    <w:p w:rsidR="00C37455" w:rsidRDefault="00C37455" w:rsidP="00C37455">
      <w:pPr>
        <w:pStyle w:val="a5"/>
        <w:numPr>
          <w:ilvl w:val="1"/>
          <w:numId w:val="14"/>
        </w:numPr>
        <w:tabs>
          <w:tab w:val="left" w:pos="962"/>
        </w:tabs>
        <w:kinsoku w:val="0"/>
        <w:overflowPunct w:val="0"/>
        <w:ind w:hanging="361"/>
        <w:rPr>
          <w:spacing w:val="-2"/>
        </w:rPr>
      </w:pPr>
      <w:r>
        <w:t>уточняет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социальный</w:t>
      </w:r>
      <w:r>
        <w:rPr>
          <w:spacing w:val="-2"/>
        </w:rPr>
        <w:t xml:space="preserve"> </w:t>
      </w:r>
      <w:r>
        <w:t>паспорт</w:t>
      </w:r>
      <w:r>
        <w:rPr>
          <w:spacing w:val="-4"/>
        </w:rPr>
        <w:t xml:space="preserve"> </w:t>
      </w:r>
      <w:r>
        <w:rPr>
          <w:spacing w:val="-2"/>
        </w:rPr>
        <w:t>класса;</w:t>
      </w:r>
    </w:p>
    <w:p w:rsidR="00C37455" w:rsidRDefault="00C37455" w:rsidP="00C37455">
      <w:pPr>
        <w:pStyle w:val="a5"/>
        <w:numPr>
          <w:ilvl w:val="1"/>
          <w:numId w:val="14"/>
        </w:numPr>
        <w:tabs>
          <w:tab w:val="left" w:pos="962"/>
        </w:tabs>
        <w:kinsoku w:val="0"/>
        <w:overflowPunct w:val="0"/>
        <w:spacing w:before="151"/>
        <w:ind w:hanging="361"/>
        <w:rPr>
          <w:spacing w:val="-2"/>
        </w:rPr>
      </w:pPr>
      <w:r>
        <w:t>собирает</w:t>
      </w:r>
      <w:r>
        <w:rPr>
          <w:spacing w:val="-5"/>
        </w:rPr>
        <w:t xml:space="preserve"> </w:t>
      </w:r>
      <w:r>
        <w:t>полную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участии учеников</w:t>
      </w:r>
      <w:r>
        <w:rPr>
          <w:spacing w:val="-5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конкурсах;</w:t>
      </w:r>
    </w:p>
    <w:p w:rsidR="00C37455" w:rsidRDefault="00C37455" w:rsidP="00C37455">
      <w:pPr>
        <w:pStyle w:val="a5"/>
        <w:numPr>
          <w:ilvl w:val="1"/>
          <w:numId w:val="14"/>
        </w:numPr>
        <w:tabs>
          <w:tab w:val="left" w:pos="962"/>
        </w:tabs>
        <w:kinsoku w:val="0"/>
        <w:overflowPunct w:val="0"/>
        <w:ind w:hanging="361"/>
        <w:rPr>
          <w:spacing w:val="-2"/>
        </w:rPr>
      </w:pPr>
      <w:r>
        <w:t>проводит</w:t>
      </w:r>
      <w:r>
        <w:rPr>
          <w:spacing w:val="-5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вовлечению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разнообразную</w:t>
      </w:r>
      <w:r>
        <w:rPr>
          <w:spacing w:val="-2"/>
        </w:rPr>
        <w:t xml:space="preserve"> деятельность;</w:t>
      </w:r>
    </w:p>
    <w:p w:rsidR="00C37455" w:rsidRDefault="00C37455" w:rsidP="00C37455">
      <w:pPr>
        <w:pStyle w:val="a5"/>
        <w:numPr>
          <w:ilvl w:val="1"/>
          <w:numId w:val="14"/>
        </w:numPr>
        <w:tabs>
          <w:tab w:val="left" w:pos="962"/>
        </w:tabs>
        <w:kinsoku w:val="0"/>
        <w:overflowPunct w:val="0"/>
        <w:spacing w:before="151"/>
        <w:ind w:hanging="361"/>
        <w:rPr>
          <w:spacing w:val="-2"/>
        </w:rPr>
      </w:pPr>
      <w:r>
        <w:t>организует</w:t>
      </w:r>
      <w:r>
        <w:rPr>
          <w:spacing w:val="-5"/>
        </w:rPr>
        <w:t xml:space="preserve"> </w:t>
      </w:r>
      <w:r>
        <w:t>коллективное</w:t>
      </w:r>
      <w:r>
        <w:rPr>
          <w:spacing w:val="-5"/>
        </w:rPr>
        <w:t xml:space="preserve"> </w:t>
      </w:r>
      <w:r>
        <w:rPr>
          <w:spacing w:val="-2"/>
        </w:rPr>
        <w:t>планирование;</w:t>
      </w:r>
    </w:p>
    <w:p w:rsidR="00C37455" w:rsidRDefault="00C37455" w:rsidP="00C37455">
      <w:pPr>
        <w:pStyle w:val="a5"/>
        <w:numPr>
          <w:ilvl w:val="1"/>
          <w:numId w:val="14"/>
        </w:numPr>
        <w:tabs>
          <w:tab w:val="left" w:pos="962"/>
        </w:tabs>
        <w:kinsoku w:val="0"/>
        <w:overflowPunct w:val="0"/>
        <w:ind w:left="961" w:right="253"/>
        <w:rPr>
          <w:spacing w:val="-4"/>
        </w:rPr>
      </w:pPr>
      <w:r>
        <w:t>составляет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класса,</w:t>
      </w:r>
      <w:r>
        <w:rPr>
          <w:spacing w:val="-5"/>
        </w:rPr>
        <w:t xml:space="preserve"> </w:t>
      </w:r>
      <w:r>
        <w:t>согласовывает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 xml:space="preserve">руководителем ШМО классных руководителей и сдает на утверждение заместителю директора по </w:t>
      </w:r>
      <w:r>
        <w:rPr>
          <w:spacing w:val="-4"/>
        </w:rPr>
        <w:t>ВР.</w:t>
      </w:r>
    </w:p>
    <w:p w:rsidR="00C37455" w:rsidRDefault="00C37455" w:rsidP="00C37455">
      <w:pPr>
        <w:pStyle w:val="a3"/>
        <w:kinsoku w:val="0"/>
        <w:overflowPunct w:val="0"/>
        <w:spacing w:before="151"/>
        <w:ind w:left="242"/>
        <w:rPr>
          <w:spacing w:val="-2"/>
        </w:rPr>
      </w:pPr>
      <w:r>
        <w:rPr>
          <w:spacing w:val="-2"/>
          <w:u w:val="single"/>
        </w:rPr>
        <w:t>Ежедневно:</w:t>
      </w:r>
    </w:p>
    <w:p w:rsidR="00C37455" w:rsidRDefault="00C37455" w:rsidP="00C37455">
      <w:pPr>
        <w:pStyle w:val="a5"/>
        <w:numPr>
          <w:ilvl w:val="1"/>
          <w:numId w:val="14"/>
        </w:numPr>
        <w:tabs>
          <w:tab w:val="left" w:pos="962"/>
        </w:tabs>
        <w:kinsoku w:val="0"/>
        <w:overflowPunct w:val="0"/>
        <w:ind w:hanging="361"/>
        <w:rPr>
          <w:spacing w:val="-2"/>
        </w:rPr>
      </w:pPr>
      <w:r>
        <w:t>отмечает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классном</w:t>
      </w:r>
      <w:r>
        <w:rPr>
          <w:spacing w:val="-3"/>
        </w:rPr>
        <w:t xml:space="preserve"> </w:t>
      </w:r>
      <w:r>
        <w:t>журнале</w:t>
      </w:r>
      <w:r>
        <w:rPr>
          <w:spacing w:val="-3"/>
        </w:rPr>
        <w:t xml:space="preserve"> </w:t>
      </w:r>
      <w:r>
        <w:t>отсутствующих</w:t>
      </w:r>
      <w:r>
        <w:rPr>
          <w:spacing w:val="1"/>
        </w:rPr>
        <w:t xml:space="preserve"> </w:t>
      </w:r>
      <w:r>
        <w:rPr>
          <w:spacing w:val="-2"/>
        </w:rPr>
        <w:t>учеников;</w:t>
      </w:r>
    </w:p>
    <w:p w:rsidR="00C37455" w:rsidRDefault="00C37455" w:rsidP="00C37455">
      <w:pPr>
        <w:pStyle w:val="a5"/>
        <w:numPr>
          <w:ilvl w:val="1"/>
          <w:numId w:val="14"/>
        </w:numPr>
        <w:tabs>
          <w:tab w:val="left" w:pos="962"/>
        </w:tabs>
        <w:kinsoku w:val="0"/>
        <w:overflowPunct w:val="0"/>
        <w:spacing w:before="151"/>
        <w:ind w:hanging="361"/>
        <w:rPr>
          <w:spacing w:val="-2"/>
        </w:rPr>
      </w:pPr>
      <w:r>
        <w:t>осуществляет</w:t>
      </w:r>
      <w:r>
        <w:rPr>
          <w:spacing w:val="-5"/>
        </w:rPr>
        <w:t xml:space="preserve"> </w:t>
      </w:r>
      <w:r>
        <w:t>педагогическую</w:t>
      </w:r>
      <w:r>
        <w:rPr>
          <w:spacing w:val="-3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активу</w:t>
      </w:r>
      <w:r>
        <w:rPr>
          <w:spacing w:val="-5"/>
        </w:rPr>
        <w:t xml:space="preserve"> </w:t>
      </w:r>
      <w:r>
        <w:rPr>
          <w:spacing w:val="-2"/>
        </w:rPr>
        <w:t>класса;</w:t>
      </w:r>
    </w:p>
    <w:p w:rsidR="00C37455" w:rsidRDefault="00C37455" w:rsidP="00C37455">
      <w:pPr>
        <w:pStyle w:val="a5"/>
        <w:numPr>
          <w:ilvl w:val="1"/>
          <w:numId w:val="14"/>
        </w:numPr>
        <w:tabs>
          <w:tab w:val="left" w:pos="962"/>
        </w:tabs>
        <w:kinsoku w:val="0"/>
        <w:overflowPunct w:val="0"/>
        <w:ind w:hanging="361"/>
        <w:rPr>
          <w:spacing w:val="-2"/>
        </w:rPr>
      </w:pPr>
      <w:r>
        <w:t>осуществляет</w:t>
      </w:r>
      <w:r>
        <w:rPr>
          <w:spacing w:val="-4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внешним</w:t>
      </w:r>
      <w:r>
        <w:rPr>
          <w:spacing w:val="-2"/>
        </w:rPr>
        <w:t xml:space="preserve"> </w:t>
      </w:r>
      <w:r>
        <w:t>видом</w:t>
      </w:r>
      <w:r>
        <w:rPr>
          <w:spacing w:val="-1"/>
        </w:rPr>
        <w:t xml:space="preserve"> </w:t>
      </w:r>
      <w:r>
        <w:rPr>
          <w:spacing w:val="-2"/>
        </w:rPr>
        <w:t>обучающихся;</w:t>
      </w:r>
    </w:p>
    <w:p w:rsidR="00C37455" w:rsidRDefault="00C37455" w:rsidP="00C37455">
      <w:pPr>
        <w:widowControl/>
        <w:autoSpaceDE/>
        <w:autoSpaceDN/>
        <w:adjustRightInd/>
        <w:rPr>
          <w:spacing w:val="-2"/>
          <w:sz w:val="24"/>
          <w:szCs w:val="24"/>
        </w:rPr>
        <w:sectPr w:rsidR="00C37455">
          <w:pgSz w:w="11910" w:h="16840"/>
          <w:pgMar w:top="1040" w:right="620" w:bottom="280" w:left="1460" w:header="720" w:footer="720" w:gutter="0"/>
          <w:cols w:space="720"/>
        </w:sectPr>
      </w:pPr>
    </w:p>
    <w:p w:rsidR="00C37455" w:rsidRDefault="00C37455" w:rsidP="00C37455">
      <w:pPr>
        <w:pStyle w:val="a5"/>
        <w:numPr>
          <w:ilvl w:val="1"/>
          <w:numId w:val="14"/>
        </w:numPr>
        <w:tabs>
          <w:tab w:val="left" w:pos="962"/>
        </w:tabs>
        <w:kinsoku w:val="0"/>
        <w:overflowPunct w:val="0"/>
        <w:spacing w:before="66" w:line="372" w:lineRule="auto"/>
        <w:ind w:left="242" w:right="3806" w:firstLine="359"/>
        <w:rPr>
          <w:spacing w:val="-2"/>
        </w:rPr>
      </w:pPr>
      <w:r>
        <w:lastRenderedPageBreak/>
        <w:t>осуществляет</w:t>
      </w:r>
      <w:r>
        <w:rPr>
          <w:spacing w:val="-7"/>
        </w:rPr>
        <w:t xml:space="preserve"> </w:t>
      </w:r>
      <w:r>
        <w:t>контроль</w:t>
      </w:r>
      <w:r>
        <w:rPr>
          <w:spacing w:val="-9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дежурством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 xml:space="preserve">классу. </w:t>
      </w:r>
      <w:r>
        <w:rPr>
          <w:spacing w:val="-2"/>
          <w:u w:val="single"/>
        </w:rPr>
        <w:t>Еженедельно:</w:t>
      </w:r>
    </w:p>
    <w:p w:rsidR="00C37455" w:rsidRDefault="00C37455" w:rsidP="00C37455">
      <w:pPr>
        <w:pStyle w:val="a5"/>
        <w:numPr>
          <w:ilvl w:val="1"/>
          <w:numId w:val="14"/>
        </w:numPr>
        <w:tabs>
          <w:tab w:val="left" w:pos="962"/>
        </w:tabs>
        <w:kinsoku w:val="0"/>
        <w:overflowPunct w:val="0"/>
        <w:spacing w:before="0" w:line="273" w:lineRule="exact"/>
        <w:ind w:hanging="361"/>
        <w:rPr>
          <w:spacing w:val="-2"/>
        </w:rPr>
      </w:pPr>
      <w:r>
        <w:t>проверяет</w:t>
      </w:r>
      <w:r>
        <w:rPr>
          <w:spacing w:val="-4"/>
        </w:rPr>
        <w:t xml:space="preserve"> </w:t>
      </w:r>
      <w:r>
        <w:t xml:space="preserve">дневники </w:t>
      </w:r>
      <w:r>
        <w:rPr>
          <w:spacing w:val="-2"/>
        </w:rPr>
        <w:t>учеников;</w:t>
      </w:r>
    </w:p>
    <w:p w:rsidR="00C37455" w:rsidRDefault="00C37455" w:rsidP="00C37455">
      <w:pPr>
        <w:pStyle w:val="a5"/>
        <w:numPr>
          <w:ilvl w:val="1"/>
          <w:numId w:val="14"/>
        </w:numPr>
        <w:tabs>
          <w:tab w:val="left" w:pos="962"/>
        </w:tabs>
        <w:kinsoku w:val="0"/>
        <w:overflowPunct w:val="0"/>
        <w:spacing w:before="151" w:line="367" w:lineRule="auto"/>
        <w:ind w:left="242" w:right="6420" w:firstLine="359"/>
        <w:rPr>
          <w:spacing w:val="-2"/>
        </w:rPr>
      </w:pPr>
      <w:r>
        <w:t>проводит</w:t>
      </w:r>
      <w:r>
        <w:rPr>
          <w:spacing w:val="-17"/>
        </w:rPr>
        <w:t xml:space="preserve"> </w:t>
      </w:r>
      <w:r>
        <w:t>классный</w:t>
      </w:r>
      <w:r>
        <w:rPr>
          <w:spacing w:val="-15"/>
        </w:rPr>
        <w:t xml:space="preserve"> </w:t>
      </w:r>
      <w:r>
        <w:t xml:space="preserve">час. </w:t>
      </w:r>
      <w:r>
        <w:rPr>
          <w:spacing w:val="-2"/>
          <w:u w:val="single"/>
        </w:rPr>
        <w:t>Ежемесячно:</w:t>
      </w:r>
    </w:p>
    <w:p w:rsidR="00C37455" w:rsidRDefault="00C37455" w:rsidP="00C37455">
      <w:pPr>
        <w:pStyle w:val="a5"/>
        <w:numPr>
          <w:ilvl w:val="1"/>
          <w:numId w:val="14"/>
        </w:numPr>
        <w:tabs>
          <w:tab w:val="left" w:pos="962"/>
        </w:tabs>
        <w:kinsoku w:val="0"/>
        <w:overflowPunct w:val="0"/>
        <w:spacing w:before="2"/>
        <w:ind w:hanging="361"/>
        <w:rPr>
          <w:spacing w:val="-2"/>
        </w:rPr>
      </w:pPr>
      <w:r>
        <w:t>организует</w:t>
      </w:r>
      <w:r>
        <w:rPr>
          <w:spacing w:val="-5"/>
        </w:rPr>
        <w:t xml:space="preserve"> </w:t>
      </w:r>
      <w:r>
        <w:t>коллектив</w:t>
      </w:r>
      <w:r>
        <w:rPr>
          <w:spacing w:val="-3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школьных </w:t>
      </w:r>
      <w:r>
        <w:rPr>
          <w:spacing w:val="-2"/>
        </w:rPr>
        <w:t>делах;</w:t>
      </w:r>
    </w:p>
    <w:p w:rsidR="00C37455" w:rsidRDefault="00C37455" w:rsidP="00C37455">
      <w:pPr>
        <w:pStyle w:val="a5"/>
        <w:numPr>
          <w:ilvl w:val="1"/>
          <w:numId w:val="14"/>
        </w:numPr>
        <w:tabs>
          <w:tab w:val="left" w:pos="962"/>
        </w:tabs>
        <w:kinsoku w:val="0"/>
        <w:overflowPunct w:val="0"/>
        <w:ind w:left="961" w:right="427"/>
        <w:rPr>
          <w:spacing w:val="-2"/>
        </w:rPr>
      </w:pPr>
      <w:r>
        <w:t>помогает</w:t>
      </w:r>
      <w:r>
        <w:rPr>
          <w:spacing w:val="-6"/>
        </w:rPr>
        <w:t xml:space="preserve"> </w:t>
      </w:r>
      <w:r>
        <w:t>активу</w:t>
      </w:r>
      <w:r>
        <w:rPr>
          <w:spacing w:val="-10"/>
        </w:rPr>
        <w:t xml:space="preserve"> </w:t>
      </w:r>
      <w:r>
        <w:t>организовывать</w:t>
      </w:r>
      <w:r>
        <w:rPr>
          <w:spacing w:val="-5"/>
        </w:rPr>
        <w:t xml:space="preserve"> </w:t>
      </w:r>
      <w:r>
        <w:t>подведение</w:t>
      </w:r>
      <w:r>
        <w:rPr>
          <w:spacing w:val="-7"/>
        </w:rPr>
        <w:t xml:space="preserve"> </w:t>
      </w:r>
      <w:r>
        <w:t>итогов</w:t>
      </w:r>
      <w:r>
        <w:rPr>
          <w:spacing w:val="-6"/>
        </w:rPr>
        <w:t xml:space="preserve"> </w:t>
      </w:r>
      <w:r>
        <w:t>жизнедеятельности</w:t>
      </w:r>
      <w:r>
        <w:rPr>
          <w:spacing w:val="-5"/>
        </w:rPr>
        <w:t xml:space="preserve"> </w:t>
      </w:r>
      <w:r>
        <w:t xml:space="preserve">классных </w:t>
      </w:r>
      <w:r>
        <w:rPr>
          <w:spacing w:val="-2"/>
        </w:rPr>
        <w:t>коллективов;</w:t>
      </w:r>
    </w:p>
    <w:p w:rsidR="00C37455" w:rsidRDefault="00C37455" w:rsidP="00C37455">
      <w:pPr>
        <w:pStyle w:val="a5"/>
        <w:numPr>
          <w:ilvl w:val="1"/>
          <w:numId w:val="14"/>
        </w:numPr>
        <w:tabs>
          <w:tab w:val="left" w:pos="962"/>
        </w:tabs>
        <w:kinsoku w:val="0"/>
        <w:overflowPunct w:val="0"/>
        <w:spacing w:before="151"/>
        <w:ind w:hanging="361"/>
        <w:rPr>
          <w:spacing w:val="-5"/>
        </w:rPr>
      </w:pPr>
      <w:r>
        <w:t>проводит</w:t>
      </w:r>
      <w:r>
        <w:rPr>
          <w:spacing w:val="-4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ПДД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плановый</w:t>
      </w:r>
      <w:r>
        <w:rPr>
          <w:spacing w:val="-2"/>
        </w:rPr>
        <w:t xml:space="preserve"> </w:t>
      </w:r>
      <w:r>
        <w:t>инструктаж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rPr>
          <w:spacing w:val="-5"/>
        </w:rPr>
        <w:t>ТБ;</w:t>
      </w:r>
    </w:p>
    <w:p w:rsidR="00C37455" w:rsidRDefault="00C37455" w:rsidP="00C37455">
      <w:pPr>
        <w:pStyle w:val="a5"/>
        <w:numPr>
          <w:ilvl w:val="1"/>
          <w:numId w:val="14"/>
        </w:numPr>
        <w:tabs>
          <w:tab w:val="left" w:pos="962"/>
        </w:tabs>
        <w:kinsoku w:val="0"/>
        <w:overflowPunct w:val="0"/>
        <w:ind w:hanging="361"/>
        <w:rPr>
          <w:spacing w:val="-2"/>
        </w:rPr>
      </w:pPr>
      <w:r>
        <w:t>дежурит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 xml:space="preserve">общешкольных </w:t>
      </w:r>
      <w:r>
        <w:rPr>
          <w:spacing w:val="-2"/>
        </w:rPr>
        <w:t>вечерах;</w:t>
      </w:r>
    </w:p>
    <w:p w:rsidR="00C37455" w:rsidRDefault="00C37455" w:rsidP="00C37455">
      <w:pPr>
        <w:pStyle w:val="a5"/>
        <w:numPr>
          <w:ilvl w:val="1"/>
          <w:numId w:val="14"/>
        </w:numPr>
        <w:tabs>
          <w:tab w:val="left" w:pos="962"/>
        </w:tabs>
        <w:kinsoku w:val="0"/>
        <w:overflowPunct w:val="0"/>
        <w:spacing w:before="151"/>
        <w:ind w:left="961" w:right="387"/>
      </w:pPr>
      <w:r>
        <w:t>контролирует</w:t>
      </w:r>
      <w:r>
        <w:rPr>
          <w:spacing w:val="-4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кружках,</w:t>
      </w:r>
      <w:r>
        <w:rPr>
          <w:spacing w:val="-6"/>
        </w:rPr>
        <w:t xml:space="preserve"> </w:t>
      </w:r>
      <w:r>
        <w:t>секциях,</w:t>
      </w:r>
      <w:r>
        <w:rPr>
          <w:spacing w:val="-6"/>
        </w:rPr>
        <w:t xml:space="preserve"> </w:t>
      </w:r>
      <w:r>
        <w:t>клубах,</w:t>
      </w:r>
      <w:r>
        <w:rPr>
          <w:spacing w:val="-6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объединениях</w:t>
      </w:r>
      <w:r>
        <w:rPr>
          <w:spacing w:val="-2"/>
        </w:rPr>
        <w:t xml:space="preserve"> </w:t>
      </w:r>
      <w:r>
        <w:t>учеников своего класса, требующих особой педагогической заботы.</w:t>
      </w:r>
    </w:p>
    <w:p w:rsidR="00C37455" w:rsidRDefault="00C37455" w:rsidP="00C37455">
      <w:pPr>
        <w:pStyle w:val="a3"/>
        <w:kinsoku w:val="0"/>
        <w:overflowPunct w:val="0"/>
        <w:spacing w:before="150"/>
        <w:ind w:left="242"/>
      </w:pP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течение</w:t>
      </w:r>
      <w:r>
        <w:rPr>
          <w:spacing w:val="-2"/>
          <w:u w:val="single"/>
        </w:rPr>
        <w:t xml:space="preserve"> четверти:</w:t>
      </w:r>
    </w:p>
    <w:p w:rsidR="00C37455" w:rsidRDefault="00C37455" w:rsidP="00C37455">
      <w:pPr>
        <w:pStyle w:val="a5"/>
        <w:numPr>
          <w:ilvl w:val="1"/>
          <w:numId w:val="14"/>
        </w:numPr>
        <w:tabs>
          <w:tab w:val="left" w:pos="962"/>
        </w:tabs>
        <w:kinsoku w:val="0"/>
        <w:overflowPunct w:val="0"/>
        <w:spacing w:before="151"/>
        <w:ind w:left="961" w:right="1177"/>
      </w:pPr>
      <w:r>
        <w:t>организует</w:t>
      </w:r>
      <w:r>
        <w:rPr>
          <w:spacing w:val="-6"/>
        </w:rPr>
        <w:t xml:space="preserve"> </w:t>
      </w:r>
      <w:r>
        <w:t>выполнение</w:t>
      </w:r>
      <w:r>
        <w:rPr>
          <w:spacing w:val="-7"/>
        </w:rPr>
        <w:t xml:space="preserve"> </w:t>
      </w:r>
      <w:r>
        <w:t>рекомендаций</w:t>
      </w:r>
      <w:r>
        <w:rPr>
          <w:spacing w:val="-6"/>
        </w:rPr>
        <w:t xml:space="preserve"> </w:t>
      </w:r>
      <w:r>
        <w:t>медицинских</w:t>
      </w:r>
      <w:r>
        <w:rPr>
          <w:spacing w:val="-5"/>
        </w:rPr>
        <w:t xml:space="preserve"> </w:t>
      </w:r>
      <w:r>
        <w:t>работников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охране здоровья учащихся;</w:t>
      </w:r>
    </w:p>
    <w:p w:rsidR="00C37455" w:rsidRDefault="00C37455" w:rsidP="00C37455">
      <w:pPr>
        <w:pStyle w:val="a5"/>
        <w:numPr>
          <w:ilvl w:val="1"/>
          <w:numId w:val="14"/>
        </w:numPr>
        <w:tabs>
          <w:tab w:val="left" w:pos="962"/>
        </w:tabs>
        <w:kinsoku w:val="0"/>
        <w:overflowPunct w:val="0"/>
        <w:ind w:left="961" w:right="1249"/>
      </w:pPr>
      <w:r>
        <w:t>помогает</w:t>
      </w:r>
      <w:r>
        <w:rPr>
          <w:spacing w:val="-6"/>
        </w:rPr>
        <w:t xml:space="preserve"> </w:t>
      </w:r>
      <w:r>
        <w:t>активу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жизнедеятельности</w:t>
      </w:r>
      <w:r>
        <w:rPr>
          <w:spacing w:val="-5"/>
        </w:rPr>
        <w:t xml:space="preserve"> </w:t>
      </w:r>
      <w:r>
        <w:t>класса</w:t>
      </w:r>
      <w:r>
        <w:rPr>
          <w:spacing w:val="-7"/>
        </w:rPr>
        <w:t xml:space="preserve"> </w:t>
      </w:r>
      <w:r>
        <w:t>(планирование, организация дел, коллективный анализ);</w:t>
      </w:r>
    </w:p>
    <w:p w:rsidR="00C37455" w:rsidRDefault="00C37455" w:rsidP="00C37455">
      <w:pPr>
        <w:pStyle w:val="a5"/>
        <w:numPr>
          <w:ilvl w:val="1"/>
          <w:numId w:val="14"/>
        </w:numPr>
        <w:tabs>
          <w:tab w:val="left" w:pos="962"/>
        </w:tabs>
        <w:kinsoku w:val="0"/>
        <w:overflowPunct w:val="0"/>
        <w:spacing w:before="151"/>
        <w:ind w:hanging="361"/>
        <w:rPr>
          <w:spacing w:val="-2"/>
        </w:rPr>
      </w:pPr>
      <w:r>
        <w:t>организовывает</w:t>
      </w:r>
      <w:r>
        <w:rPr>
          <w:spacing w:val="-3"/>
        </w:rPr>
        <w:t xml:space="preserve"> </w:t>
      </w:r>
      <w:r>
        <w:t>дежурство</w:t>
      </w:r>
      <w:r>
        <w:rPr>
          <w:spacing w:val="-3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графику)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школе;</w:t>
      </w:r>
    </w:p>
    <w:p w:rsidR="00C37455" w:rsidRDefault="00C37455" w:rsidP="00C37455">
      <w:pPr>
        <w:pStyle w:val="a5"/>
        <w:numPr>
          <w:ilvl w:val="1"/>
          <w:numId w:val="14"/>
        </w:numPr>
        <w:tabs>
          <w:tab w:val="left" w:pos="962"/>
        </w:tabs>
        <w:kinsoku w:val="0"/>
        <w:overflowPunct w:val="0"/>
        <w:ind w:left="961" w:right="381"/>
      </w:pPr>
      <w:r>
        <w:t>оперативно</w:t>
      </w:r>
      <w:r>
        <w:rPr>
          <w:spacing w:val="-4"/>
        </w:rPr>
        <w:t xml:space="preserve"> </w:t>
      </w:r>
      <w:r>
        <w:t>информирует</w:t>
      </w:r>
      <w:r>
        <w:rPr>
          <w:spacing w:val="-4"/>
        </w:rPr>
        <w:t xml:space="preserve"> </w:t>
      </w:r>
      <w:r>
        <w:t>социального</w:t>
      </w:r>
      <w:r>
        <w:rPr>
          <w:spacing w:val="-7"/>
        </w:rPr>
        <w:t xml:space="preserve"> </w:t>
      </w:r>
      <w:r>
        <w:t>педагога,</w:t>
      </w:r>
      <w:r>
        <w:rPr>
          <w:spacing w:val="-4"/>
        </w:rPr>
        <w:t xml:space="preserve"> </w:t>
      </w:r>
      <w:r>
        <w:t>заместителя</w:t>
      </w:r>
      <w:r>
        <w:rPr>
          <w:spacing w:val="-4"/>
        </w:rPr>
        <w:t xml:space="preserve"> </w:t>
      </w:r>
      <w:r>
        <w:t>директора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ВР</w:t>
      </w:r>
      <w:r>
        <w:rPr>
          <w:spacing w:val="-4"/>
        </w:rPr>
        <w:t xml:space="preserve"> </w:t>
      </w:r>
      <w:r>
        <w:t>или директора школы о девиантном поведении обучающихся, о случаях грубого нарушения учениками класса устава школы;</w:t>
      </w:r>
    </w:p>
    <w:p w:rsidR="00C37455" w:rsidRDefault="00C37455" w:rsidP="00C37455">
      <w:pPr>
        <w:pStyle w:val="a5"/>
        <w:numPr>
          <w:ilvl w:val="1"/>
          <w:numId w:val="14"/>
        </w:numPr>
        <w:tabs>
          <w:tab w:val="left" w:pos="962"/>
        </w:tabs>
        <w:kinsoku w:val="0"/>
        <w:overflowPunct w:val="0"/>
        <w:spacing w:before="152"/>
        <w:ind w:hanging="361"/>
        <w:rPr>
          <w:spacing w:val="-2"/>
        </w:rPr>
      </w:pPr>
      <w:r>
        <w:t>проводит</w:t>
      </w:r>
      <w:r>
        <w:rPr>
          <w:spacing w:val="-2"/>
        </w:rPr>
        <w:t xml:space="preserve"> </w:t>
      </w:r>
      <w:r>
        <w:t>родительское</w:t>
      </w:r>
      <w:r>
        <w:rPr>
          <w:spacing w:val="-5"/>
        </w:rPr>
        <w:t xml:space="preserve"> </w:t>
      </w:r>
      <w:r>
        <w:rPr>
          <w:spacing w:val="-2"/>
        </w:rPr>
        <w:t>собрание;</w:t>
      </w:r>
    </w:p>
    <w:p w:rsidR="00C37455" w:rsidRDefault="00C37455" w:rsidP="00C37455">
      <w:pPr>
        <w:pStyle w:val="a5"/>
        <w:numPr>
          <w:ilvl w:val="1"/>
          <w:numId w:val="14"/>
        </w:numPr>
        <w:tabs>
          <w:tab w:val="left" w:pos="962"/>
        </w:tabs>
        <w:kinsoku w:val="0"/>
        <w:overflowPunct w:val="0"/>
        <w:spacing w:before="148"/>
        <w:ind w:hanging="361"/>
        <w:rPr>
          <w:spacing w:val="-2"/>
        </w:rPr>
      </w:pPr>
      <w:r>
        <w:t>организует</w:t>
      </w:r>
      <w:r>
        <w:rPr>
          <w:spacing w:val="-1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родительского</w:t>
      </w:r>
      <w:r>
        <w:rPr>
          <w:spacing w:val="-1"/>
        </w:rPr>
        <w:t xml:space="preserve"> </w:t>
      </w:r>
      <w:r>
        <w:t xml:space="preserve">комитета </w:t>
      </w:r>
      <w:r>
        <w:rPr>
          <w:spacing w:val="-2"/>
        </w:rPr>
        <w:t>класса;</w:t>
      </w:r>
    </w:p>
    <w:p w:rsidR="00C37455" w:rsidRDefault="00C37455" w:rsidP="00C37455">
      <w:pPr>
        <w:pStyle w:val="a5"/>
        <w:numPr>
          <w:ilvl w:val="1"/>
          <w:numId w:val="14"/>
        </w:numPr>
        <w:tabs>
          <w:tab w:val="left" w:pos="962"/>
        </w:tabs>
        <w:kinsoku w:val="0"/>
        <w:overflowPunct w:val="0"/>
        <w:spacing w:before="152"/>
        <w:ind w:left="961" w:right="1149"/>
      </w:pPr>
      <w:r>
        <w:t>посещает</w:t>
      </w:r>
      <w:r>
        <w:rPr>
          <w:spacing w:val="-5"/>
        </w:rPr>
        <w:t xml:space="preserve"> </w:t>
      </w:r>
      <w:r>
        <w:t>МО</w:t>
      </w:r>
      <w:r>
        <w:rPr>
          <w:spacing w:val="-5"/>
        </w:rPr>
        <w:t xml:space="preserve"> </w:t>
      </w:r>
      <w:r>
        <w:t>классных</w:t>
      </w:r>
      <w:r>
        <w:rPr>
          <w:spacing w:val="-5"/>
        </w:rPr>
        <w:t xml:space="preserve"> </w:t>
      </w:r>
      <w:r>
        <w:t>руководителей,</w:t>
      </w:r>
      <w:r>
        <w:rPr>
          <w:spacing w:val="-5"/>
        </w:rPr>
        <w:t xml:space="preserve"> </w:t>
      </w:r>
      <w:r>
        <w:t>семинары,</w:t>
      </w:r>
      <w:r>
        <w:rPr>
          <w:spacing w:val="-5"/>
        </w:rPr>
        <w:t xml:space="preserve"> </w:t>
      </w:r>
      <w:r>
        <w:t>совещания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вопросам воспитательной работы.</w:t>
      </w:r>
    </w:p>
    <w:p w:rsidR="00C37455" w:rsidRDefault="00C37455" w:rsidP="00C37455">
      <w:pPr>
        <w:pStyle w:val="a3"/>
        <w:kinsoku w:val="0"/>
        <w:overflowPunct w:val="0"/>
        <w:spacing w:before="149"/>
        <w:ind w:left="242"/>
      </w:pP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конце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четверти:</w:t>
      </w:r>
    </w:p>
    <w:p w:rsidR="00C37455" w:rsidRDefault="00C37455" w:rsidP="00C37455">
      <w:pPr>
        <w:pStyle w:val="a5"/>
        <w:numPr>
          <w:ilvl w:val="1"/>
          <w:numId w:val="14"/>
        </w:numPr>
        <w:tabs>
          <w:tab w:val="left" w:pos="962"/>
        </w:tabs>
        <w:kinsoku w:val="0"/>
        <w:overflowPunct w:val="0"/>
        <w:spacing w:before="151"/>
        <w:ind w:left="961" w:right="662"/>
        <w:rPr>
          <w:spacing w:val="-2"/>
        </w:rPr>
      </w:pPr>
      <w:r>
        <w:t>организует</w:t>
      </w:r>
      <w:r>
        <w:rPr>
          <w:spacing w:val="-5"/>
        </w:rPr>
        <w:t xml:space="preserve"> </w:t>
      </w:r>
      <w:r>
        <w:t>подведение</w:t>
      </w:r>
      <w:r>
        <w:rPr>
          <w:spacing w:val="-4"/>
        </w:rPr>
        <w:t xml:space="preserve"> </w:t>
      </w:r>
      <w:r>
        <w:t>итогов</w:t>
      </w:r>
      <w:r>
        <w:rPr>
          <w:spacing w:val="-4"/>
        </w:rPr>
        <w:t xml:space="preserve"> </w:t>
      </w:r>
      <w:r>
        <w:t>учебы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жизнедеятельности</w:t>
      </w:r>
      <w:r>
        <w:rPr>
          <w:spacing w:val="-4"/>
        </w:rPr>
        <w:t xml:space="preserve"> </w:t>
      </w:r>
      <w:r>
        <w:t>класса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прошедшей </w:t>
      </w:r>
      <w:r>
        <w:rPr>
          <w:spacing w:val="-2"/>
        </w:rPr>
        <w:t>четверти;</w:t>
      </w:r>
    </w:p>
    <w:p w:rsidR="00C37455" w:rsidRDefault="00C37455" w:rsidP="00C37455">
      <w:pPr>
        <w:pStyle w:val="a5"/>
        <w:numPr>
          <w:ilvl w:val="1"/>
          <w:numId w:val="14"/>
        </w:numPr>
        <w:tabs>
          <w:tab w:val="left" w:pos="962"/>
        </w:tabs>
        <w:kinsoku w:val="0"/>
        <w:overflowPunct w:val="0"/>
        <w:ind w:left="961" w:right="1390"/>
      </w:pPr>
      <w:r>
        <w:t>сдает</w:t>
      </w:r>
      <w:r>
        <w:rPr>
          <w:spacing w:val="-6"/>
        </w:rPr>
        <w:t xml:space="preserve"> </w:t>
      </w:r>
      <w:r>
        <w:t>заместителю</w:t>
      </w:r>
      <w:r>
        <w:rPr>
          <w:spacing w:val="-4"/>
        </w:rPr>
        <w:t xml:space="preserve"> </w:t>
      </w:r>
      <w:r>
        <w:t>директора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учебно-воспитательной</w:t>
      </w:r>
      <w:r>
        <w:rPr>
          <w:spacing w:val="-6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отчет</w:t>
      </w:r>
      <w:r>
        <w:rPr>
          <w:spacing w:val="-6"/>
        </w:rPr>
        <w:t xml:space="preserve"> </w:t>
      </w:r>
      <w:r>
        <w:t>об успеваемости класса и оформленный классный журнал.</w:t>
      </w:r>
    </w:p>
    <w:p w:rsidR="00C37455" w:rsidRDefault="00C37455" w:rsidP="00C37455">
      <w:pPr>
        <w:pStyle w:val="a3"/>
        <w:kinsoku w:val="0"/>
        <w:overflowPunct w:val="0"/>
        <w:spacing w:before="151"/>
        <w:ind w:left="242"/>
      </w:pPr>
      <w:r>
        <w:rPr>
          <w:u w:val="single"/>
        </w:rPr>
        <w:t>Во</w:t>
      </w:r>
      <w:r>
        <w:rPr>
          <w:spacing w:val="-3"/>
          <w:u w:val="single"/>
        </w:rPr>
        <w:t xml:space="preserve"> </w:t>
      </w:r>
      <w:r>
        <w:rPr>
          <w:u w:val="single"/>
        </w:rPr>
        <w:t>время</w:t>
      </w:r>
      <w:r>
        <w:rPr>
          <w:spacing w:val="-2"/>
          <w:u w:val="single"/>
        </w:rPr>
        <w:t xml:space="preserve"> каникул:</w:t>
      </w:r>
    </w:p>
    <w:p w:rsidR="00C37455" w:rsidRDefault="00C37455" w:rsidP="00C37455">
      <w:pPr>
        <w:pStyle w:val="a5"/>
        <w:numPr>
          <w:ilvl w:val="1"/>
          <w:numId w:val="14"/>
        </w:numPr>
        <w:tabs>
          <w:tab w:val="left" w:pos="962"/>
        </w:tabs>
        <w:kinsoku w:val="0"/>
        <w:overflowPunct w:val="0"/>
        <w:ind w:hanging="361"/>
        <w:rPr>
          <w:spacing w:val="-2"/>
        </w:rPr>
      </w:pPr>
      <w:r>
        <w:t>участвует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ШМО</w:t>
      </w:r>
      <w:r>
        <w:rPr>
          <w:spacing w:val="-2"/>
        </w:rPr>
        <w:t xml:space="preserve"> </w:t>
      </w:r>
      <w:r>
        <w:t xml:space="preserve">классных </w:t>
      </w:r>
      <w:r>
        <w:rPr>
          <w:spacing w:val="-2"/>
        </w:rPr>
        <w:t>руководителей;</w:t>
      </w:r>
    </w:p>
    <w:p w:rsidR="00C37455" w:rsidRDefault="00C37455" w:rsidP="00C37455">
      <w:pPr>
        <w:pStyle w:val="a5"/>
        <w:numPr>
          <w:ilvl w:val="1"/>
          <w:numId w:val="14"/>
        </w:numPr>
        <w:tabs>
          <w:tab w:val="left" w:pos="962"/>
        </w:tabs>
        <w:kinsoku w:val="0"/>
        <w:overflowPunct w:val="0"/>
        <w:spacing w:before="151"/>
        <w:ind w:left="961" w:right="1301"/>
      </w:pPr>
      <w:r>
        <w:t>совместно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ученическим</w:t>
      </w:r>
      <w:r>
        <w:rPr>
          <w:spacing w:val="-7"/>
        </w:rPr>
        <w:t xml:space="preserve"> </w:t>
      </w:r>
      <w:r>
        <w:t>активом,</w:t>
      </w:r>
      <w:r>
        <w:rPr>
          <w:spacing w:val="-7"/>
        </w:rPr>
        <w:t xml:space="preserve"> </w:t>
      </w:r>
      <w:r>
        <w:t>родителями</w:t>
      </w:r>
      <w:r>
        <w:rPr>
          <w:spacing w:val="-7"/>
        </w:rPr>
        <w:t xml:space="preserve"> </w:t>
      </w:r>
      <w:r>
        <w:t>организует</w:t>
      </w:r>
      <w:r>
        <w:rPr>
          <w:spacing w:val="-7"/>
        </w:rPr>
        <w:t xml:space="preserve"> </w:t>
      </w:r>
      <w:r>
        <w:t>каникулярные мероприятия своего класса.</w:t>
      </w:r>
    </w:p>
    <w:p w:rsidR="00C37455" w:rsidRDefault="00C37455" w:rsidP="00C37455">
      <w:pPr>
        <w:pStyle w:val="a3"/>
        <w:kinsoku w:val="0"/>
        <w:overflowPunct w:val="0"/>
        <w:spacing w:before="149"/>
        <w:ind w:left="242"/>
      </w:pPr>
      <w:r>
        <w:rPr>
          <w:u w:val="single"/>
        </w:rPr>
        <w:t>В</w:t>
      </w:r>
      <w:r>
        <w:rPr>
          <w:spacing w:val="-6"/>
          <w:u w:val="single"/>
        </w:rPr>
        <w:t xml:space="preserve"> </w:t>
      </w:r>
      <w:r>
        <w:rPr>
          <w:u w:val="single"/>
        </w:rPr>
        <w:t>конце</w:t>
      </w:r>
      <w:r>
        <w:rPr>
          <w:spacing w:val="-1"/>
          <w:u w:val="single"/>
        </w:rPr>
        <w:t xml:space="preserve"> </w:t>
      </w:r>
      <w:r>
        <w:rPr>
          <w:u w:val="single"/>
        </w:rPr>
        <w:t>учебного</w:t>
      </w:r>
      <w:r>
        <w:rPr>
          <w:spacing w:val="-2"/>
          <w:u w:val="single"/>
        </w:rPr>
        <w:t xml:space="preserve"> года:</w:t>
      </w:r>
    </w:p>
    <w:p w:rsidR="00C37455" w:rsidRDefault="00C37455" w:rsidP="00C37455">
      <w:pPr>
        <w:pStyle w:val="a5"/>
        <w:numPr>
          <w:ilvl w:val="1"/>
          <w:numId w:val="14"/>
        </w:numPr>
        <w:tabs>
          <w:tab w:val="left" w:pos="962"/>
        </w:tabs>
        <w:kinsoku w:val="0"/>
        <w:overflowPunct w:val="0"/>
        <w:spacing w:before="152"/>
        <w:ind w:hanging="361"/>
        <w:rPr>
          <w:spacing w:val="-2"/>
        </w:rPr>
      </w:pPr>
      <w:r>
        <w:t>организовывает</w:t>
      </w:r>
      <w:r>
        <w:rPr>
          <w:spacing w:val="-5"/>
        </w:rPr>
        <w:t xml:space="preserve"> </w:t>
      </w:r>
      <w:r>
        <w:t>подведение</w:t>
      </w:r>
      <w:r>
        <w:rPr>
          <w:spacing w:val="-4"/>
        </w:rPr>
        <w:t xml:space="preserve"> </w:t>
      </w:r>
      <w:r>
        <w:t>итогов</w:t>
      </w:r>
      <w:r>
        <w:rPr>
          <w:spacing w:val="-3"/>
        </w:rPr>
        <w:t xml:space="preserve"> </w:t>
      </w:r>
      <w:r>
        <w:t>жизнедеятельности</w:t>
      </w:r>
      <w:r>
        <w:rPr>
          <w:spacing w:val="-4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rPr>
          <w:spacing w:val="-2"/>
        </w:rPr>
        <w:t>году;</w:t>
      </w:r>
    </w:p>
    <w:p w:rsidR="00C37455" w:rsidRDefault="00C37455" w:rsidP="00C37455">
      <w:pPr>
        <w:pStyle w:val="a5"/>
        <w:numPr>
          <w:ilvl w:val="1"/>
          <w:numId w:val="14"/>
        </w:numPr>
        <w:tabs>
          <w:tab w:val="left" w:pos="962"/>
        </w:tabs>
        <w:kinsoku w:val="0"/>
        <w:overflowPunct w:val="0"/>
        <w:spacing w:before="148"/>
        <w:ind w:left="961" w:right="241"/>
      </w:pPr>
      <w:r>
        <w:t>проводит</w:t>
      </w:r>
      <w:r>
        <w:rPr>
          <w:spacing w:val="-7"/>
        </w:rPr>
        <w:t xml:space="preserve"> </w:t>
      </w:r>
      <w:r>
        <w:t>педагогический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учебно-воспитательного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сдает его заместителю директора по воспитательной работе;</w:t>
      </w:r>
    </w:p>
    <w:p w:rsidR="00C37455" w:rsidRDefault="00C37455" w:rsidP="00C37455">
      <w:pPr>
        <w:widowControl/>
        <w:autoSpaceDE/>
        <w:autoSpaceDN/>
        <w:adjustRightInd/>
        <w:rPr>
          <w:sz w:val="24"/>
          <w:szCs w:val="24"/>
        </w:rPr>
        <w:sectPr w:rsidR="00C37455">
          <w:pgSz w:w="11910" w:h="16840"/>
          <w:pgMar w:top="1040" w:right="620" w:bottom="280" w:left="1460" w:header="720" w:footer="720" w:gutter="0"/>
          <w:cols w:space="720"/>
        </w:sectPr>
      </w:pPr>
    </w:p>
    <w:p w:rsidR="00C37455" w:rsidRDefault="00C37455" w:rsidP="00C37455">
      <w:pPr>
        <w:pStyle w:val="a5"/>
        <w:numPr>
          <w:ilvl w:val="1"/>
          <w:numId w:val="14"/>
        </w:numPr>
        <w:tabs>
          <w:tab w:val="left" w:pos="962"/>
        </w:tabs>
        <w:kinsoku w:val="0"/>
        <w:overflowPunct w:val="0"/>
        <w:spacing w:before="66"/>
        <w:ind w:hanging="361"/>
        <w:rPr>
          <w:spacing w:val="-2"/>
        </w:rPr>
      </w:pPr>
      <w:r>
        <w:lastRenderedPageBreak/>
        <w:t>организует</w:t>
      </w:r>
      <w:r>
        <w:rPr>
          <w:spacing w:val="-3"/>
        </w:rPr>
        <w:t xml:space="preserve"> </w:t>
      </w:r>
      <w:r>
        <w:t>ремонт</w:t>
      </w:r>
      <w:r>
        <w:rPr>
          <w:spacing w:val="-3"/>
        </w:rPr>
        <w:t xml:space="preserve"> </w:t>
      </w:r>
      <w:r>
        <w:t>классного</w:t>
      </w:r>
      <w:r>
        <w:rPr>
          <w:spacing w:val="-3"/>
        </w:rPr>
        <w:t xml:space="preserve"> </w:t>
      </w:r>
      <w:r>
        <w:rPr>
          <w:spacing w:val="-2"/>
        </w:rPr>
        <w:t>помещения;</w:t>
      </w:r>
    </w:p>
    <w:p w:rsidR="00C37455" w:rsidRDefault="00C37455" w:rsidP="002227A7">
      <w:pPr>
        <w:pStyle w:val="a5"/>
        <w:numPr>
          <w:ilvl w:val="1"/>
          <w:numId w:val="14"/>
        </w:numPr>
        <w:tabs>
          <w:tab w:val="left" w:pos="962"/>
        </w:tabs>
        <w:kinsoku w:val="0"/>
        <w:overflowPunct w:val="0"/>
        <w:spacing w:before="151"/>
        <w:ind w:hanging="361"/>
        <w:rPr>
          <w:spacing w:val="-2"/>
        </w:rPr>
      </w:pPr>
      <w:r>
        <w:t>получает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летнем</w:t>
      </w:r>
      <w:r>
        <w:rPr>
          <w:spacing w:val="-2"/>
        </w:rPr>
        <w:t xml:space="preserve"> </w:t>
      </w:r>
      <w:r>
        <w:t>отдыхе</w:t>
      </w:r>
      <w:r>
        <w:rPr>
          <w:spacing w:val="-1"/>
        </w:rPr>
        <w:t xml:space="preserve"> </w:t>
      </w:r>
      <w:r>
        <w:rPr>
          <w:spacing w:val="-2"/>
        </w:rPr>
        <w:t>детей.</w:t>
      </w:r>
    </w:p>
    <w:p w:rsidR="002227A7" w:rsidRPr="002227A7" w:rsidRDefault="002227A7" w:rsidP="002227A7">
      <w:pPr>
        <w:pStyle w:val="a5"/>
        <w:tabs>
          <w:tab w:val="left" w:pos="962"/>
        </w:tabs>
        <w:kinsoku w:val="0"/>
        <w:overflowPunct w:val="0"/>
        <w:spacing w:before="151"/>
        <w:ind w:firstLine="0"/>
        <w:rPr>
          <w:spacing w:val="-2"/>
        </w:rPr>
      </w:pPr>
    </w:p>
    <w:p w:rsidR="00C37455" w:rsidRDefault="00C37455" w:rsidP="00C37455">
      <w:pPr>
        <w:pStyle w:val="a3"/>
        <w:kinsoku w:val="0"/>
        <w:overflowPunct w:val="0"/>
        <w:spacing w:before="4"/>
        <w:rPr>
          <w:b/>
          <w:bCs/>
          <w:sz w:val="20"/>
          <w:szCs w:val="20"/>
        </w:rPr>
      </w:pPr>
    </w:p>
    <w:p w:rsidR="00C37455" w:rsidRDefault="00C37455" w:rsidP="00C37455">
      <w:pPr>
        <w:pStyle w:val="a3"/>
        <w:kinsoku w:val="0"/>
        <w:overflowPunct w:val="0"/>
        <w:spacing w:line="367" w:lineRule="auto"/>
        <w:ind w:left="3501" w:right="2223" w:hanging="1068"/>
        <w:rPr>
          <w:b/>
          <w:bCs/>
        </w:rPr>
      </w:pPr>
      <w:r>
        <w:rPr>
          <w:b/>
          <w:bCs/>
        </w:rPr>
        <w:t>План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работы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ШМО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классных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 xml:space="preserve">руководителей на </w:t>
      </w:r>
      <w:r w:rsidR="00E85E38">
        <w:rPr>
          <w:b/>
        </w:rPr>
        <w:t>2024</w:t>
      </w:r>
      <w:r w:rsidR="00983105" w:rsidRPr="00983105">
        <w:rPr>
          <w:b/>
        </w:rPr>
        <w:t>-202</w:t>
      </w:r>
      <w:r w:rsidR="00E85E38">
        <w:rPr>
          <w:b/>
        </w:rPr>
        <w:t>5</w:t>
      </w:r>
      <w:r w:rsidR="00983105">
        <w:t xml:space="preserve"> </w:t>
      </w:r>
      <w:r>
        <w:rPr>
          <w:b/>
          <w:bCs/>
        </w:rPr>
        <w:t>учебный год.</w:t>
      </w:r>
    </w:p>
    <w:p w:rsidR="00C37455" w:rsidRDefault="00C37455" w:rsidP="00C37455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:rsidR="00C37455" w:rsidRDefault="00C37455" w:rsidP="00C37455">
      <w:pPr>
        <w:pStyle w:val="a3"/>
        <w:kinsoku w:val="0"/>
        <w:overflowPunct w:val="0"/>
        <w:spacing w:before="5" w:after="1"/>
        <w:rPr>
          <w:b/>
          <w:bCs/>
          <w:sz w:val="17"/>
          <w:szCs w:val="17"/>
        </w:rPr>
      </w:pPr>
    </w:p>
    <w:tbl>
      <w:tblPr>
        <w:tblW w:w="0" w:type="auto"/>
        <w:tblInd w:w="-5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4876"/>
        <w:gridCol w:w="2111"/>
        <w:gridCol w:w="2588"/>
      </w:tblGrid>
      <w:tr w:rsidR="00C37455" w:rsidTr="00960E2D">
        <w:trPr>
          <w:trHeight w:val="426"/>
        </w:trPr>
        <w:tc>
          <w:tcPr>
            <w:tcW w:w="102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7455" w:rsidRDefault="00C37455">
            <w:pPr>
              <w:pStyle w:val="TableParagraph"/>
              <w:kinsoku w:val="0"/>
              <w:overflowPunct w:val="0"/>
              <w:spacing w:line="275" w:lineRule="exact"/>
              <w:ind w:left="1067"/>
              <w:rPr>
                <w:b/>
                <w:bCs/>
                <w:spacing w:val="-5"/>
              </w:rPr>
            </w:pPr>
            <w:r>
              <w:rPr>
                <w:b/>
                <w:bCs/>
              </w:rPr>
              <w:t>Организация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учебно-воспитательной</w:t>
            </w:r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</w:rPr>
              <w:t>работы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на</w:t>
            </w:r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</w:rPr>
              <w:t>новый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учебный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  <w:spacing w:val="-5"/>
              </w:rPr>
              <w:t>год</w:t>
            </w:r>
          </w:p>
        </w:tc>
      </w:tr>
      <w:tr w:rsidR="00C37455" w:rsidTr="00960E2D">
        <w:trPr>
          <w:trHeight w:val="85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7455" w:rsidRDefault="00C37455">
            <w:pPr>
              <w:pStyle w:val="TableParagraph"/>
              <w:kinsoku w:val="0"/>
              <w:overflowPunct w:val="0"/>
              <w:spacing w:line="268" w:lineRule="exact"/>
              <w:ind w:left="14"/>
              <w:jc w:val="center"/>
            </w:pPr>
            <w:r>
              <w:t>№</w:t>
            </w:r>
          </w:p>
          <w:p w:rsidR="00C37455" w:rsidRDefault="00C37455">
            <w:pPr>
              <w:pStyle w:val="TableParagraph"/>
              <w:kinsoku w:val="0"/>
              <w:overflowPunct w:val="0"/>
              <w:spacing w:before="156" w:line="276" w:lineRule="auto"/>
              <w:ind w:left="198" w:right="184"/>
              <w:jc w:val="center"/>
              <w:rPr>
                <w:b/>
                <w:bCs/>
                <w:spacing w:val="-5"/>
              </w:rPr>
            </w:pPr>
            <w:r>
              <w:rPr>
                <w:b/>
                <w:bCs/>
                <w:spacing w:val="-5"/>
              </w:rPr>
              <w:t>п/п</w:t>
            </w: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7455" w:rsidRDefault="00C37455">
            <w:pPr>
              <w:pStyle w:val="TableParagraph"/>
              <w:kinsoku w:val="0"/>
              <w:overflowPunct w:val="0"/>
              <w:spacing w:line="272" w:lineRule="exact"/>
              <w:ind w:left="1305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Мероприятия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7455" w:rsidRDefault="00C37455">
            <w:pPr>
              <w:pStyle w:val="TableParagraph"/>
              <w:kinsoku w:val="0"/>
              <w:overflowPunct w:val="0"/>
              <w:spacing w:line="272" w:lineRule="exact"/>
              <w:ind w:left="128"/>
              <w:rPr>
                <w:b/>
                <w:bCs/>
                <w:spacing w:val="-2"/>
              </w:rPr>
            </w:pPr>
            <w:r>
              <w:rPr>
                <w:b/>
                <w:bCs/>
              </w:rPr>
              <w:t>Дата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spacing w:val="-2"/>
              </w:rPr>
              <w:t>проведения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7455" w:rsidRDefault="00C37455">
            <w:pPr>
              <w:pStyle w:val="TableParagraph"/>
              <w:kinsoku w:val="0"/>
              <w:overflowPunct w:val="0"/>
              <w:spacing w:line="272" w:lineRule="exact"/>
              <w:ind w:left="195" w:right="188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Ответственные</w:t>
            </w:r>
          </w:p>
        </w:tc>
      </w:tr>
      <w:tr w:rsidR="00C37455" w:rsidTr="00960E2D">
        <w:trPr>
          <w:trHeight w:val="335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7455" w:rsidRDefault="00C37455">
            <w:pPr>
              <w:pStyle w:val="TableParagraph"/>
              <w:kinsoku w:val="0"/>
              <w:overflowPunct w:val="0"/>
              <w:spacing w:line="275" w:lineRule="exact"/>
              <w:ind w:left="198" w:right="184"/>
              <w:jc w:val="center"/>
              <w:rPr>
                <w:b/>
                <w:bCs/>
                <w:spacing w:val="-5"/>
              </w:rPr>
            </w:pPr>
            <w:r>
              <w:rPr>
                <w:b/>
                <w:bCs/>
                <w:spacing w:val="-5"/>
              </w:rPr>
              <w:t>1.</w:t>
            </w: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7455" w:rsidRDefault="00C37455">
            <w:pPr>
              <w:pStyle w:val="TableParagraph"/>
              <w:kinsoku w:val="0"/>
              <w:overflowPunct w:val="0"/>
              <w:spacing w:line="276" w:lineRule="auto"/>
              <w:ind w:left="114"/>
            </w:pPr>
            <w:r>
              <w:t>Ознакомление</w:t>
            </w:r>
            <w:r>
              <w:rPr>
                <w:spacing w:val="-15"/>
              </w:rPr>
              <w:t xml:space="preserve"> </w:t>
            </w:r>
            <w:r>
              <w:t>с</w:t>
            </w:r>
            <w:r>
              <w:rPr>
                <w:spacing w:val="-15"/>
              </w:rPr>
              <w:t xml:space="preserve"> </w:t>
            </w:r>
            <w:r>
              <w:t>обязанностями классных руководителей;</w:t>
            </w:r>
          </w:p>
          <w:p w:rsidR="00C37455" w:rsidRDefault="00C37455">
            <w:pPr>
              <w:pStyle w:val="TableParagraph"/>
              <w:kinsoku w:val="0"/>
              <w:overflowPunct w:val="0"/>
              <w:spacing w:before="143" w:line="276" w:lineRule="auto"/>
              <w:ind w:left="114" w:right="502"/>
            </w:pPr>
            <w:r>
              <w:t>Анализ</w:t>
            </w:r>
            <w:r>
              <w:rPr>
                <w:spacing w:val="-13"/>
              </w:rPr>
              <w:t xml:space="preserve"> </w:t>
            </w:r>
            <w:r>
              <w:t>воспитательной</w:t>
            </w:r>
            <w:r>
              <w:rPr>
                <w:spacing w:val="-15"/>
              </w:rPr>
              <w:t xml:space="preserve"> </w:t>
            </w:r>
            <w:r>
              <w:t>работы</w:t>
            </w:r>
            <w:r>
              <w:rPr>
                <w:spacing w:val="-13"/>
              </w:rPr>
              <w:t xml:space="preserve"> </w:t>
            </w:r>
            <w:r w:rsidR="00E85E38">
              <w:t>за 2023-2024</w:t>
            </w:r>
            <w:r>
              <w:t xml:space="preserve"> учебный год.</w:t>
            </w:r>
          </w:p>
          <w:p w:rsidR="00C37455" w:rsidRDefault="00C37455">
            <w:pPr>
              <w:pStyle w:val="TableParagraph"/>
              <w:kinsoku w:val="0"/>
              <w:overflowPunct w:val="0"/>
              <w:spacing w:before="151" w:line="276" w:lineRule="auto"/>
              <w:ind w:left="114" w:right="797"/>
              <w:jc w:val="both"/>
            </w:pPr>
            <w:r>
              <w:t>Рекомендации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составлению планов</w:t>
            </w:r>
            <w:r>
              <w:rPr>
                <w:spacing w:val="-15"/>
              </w:rPr>
              <w:t xml:space="preserve"> </w:t>
            </w:r>
            <w:r>
              <w:t>воспитательной</w:t>
            </w:r>
            <w:r>
              <w:rPr>
                <w:spacing w:val="-15"/>
              </w:rPr>
              <w:t xml:space="preserve"> </w:t>
            </w:r>
            <w:r>
              <w:t>работы классных руководителей.</w:t>
            </w:r>
          </w:p>
          <w:p w:rsidR="00C37455" w:rsidRDefault="00C37455">
            <w:pPr>
              <w:pStyle w:val="TableParagraph"/>
              <w:kinsoku w:val="0"/>
              <w:overflowPunct w:val="0"/>
              <w:spacing w:before="149" w:line="276" w:lineRule="auto"/>
              <w:ind w:left="114" w:right="502"/>
            </w:pPr>
            <w:r>
              <w:t>Ознакомление</w:t>
            </w:r>
            <w:r>
              <w:rPr>
                <w:spacing w:val="-15"/>
              </w:rPr>
              <w:t xml:space="preserve"> </w:t>
            </w:r>
            <w:r>
              <w:t>с</w:t>
            </w:r>
            <w:r>
              <w:rPr>
                <w:spacing w:val="-15"/>
              </w:rPr>
              <w:t xml:space="preserve"> </w:t>
            </w:r>
            <w:r>
              <w:t>единым комплексным планом воспитательной</w:t>
            </w:r>
            <w:r>
              <w:rPr>
                <w:spacing w:val="-14"/>
              </w:rPr>
              <w:t xml:space="preserve"> </w:t>
            </w:r>
            <w:r>
              <w:t>работы.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7455" w:rsidRDefault="00C37455">
            <w:pPr>
              <w:pStyle w:val="TableParagraph"/>
              <w:kinsoku w:val="0"/>
              <w:overflowPunct w:val="0"/>
              <w:spacing w:line="270" w:lineRule="exact"/>
              <w:ind w:left="197"/>
              <w:rPr>
                <w:spacing w:val="-2"/>
              </w:rPr>
            </w:pPr>
            <w:r>
              <w:rPr>
                <w:spacing w:val="-2"/>
              </w:rPr>
              <w:t>Август-сентябрь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7455" w:rsidRDefault="00C37455" w:rsidP="002227A7">
            <w:pPr>
              <w:pStyle w:val="TableParagraph"/>
              <w:kinsoku w:val="0"/>
              <w:overflowPunct w:val="0"/>
              <w:spacing w:before="1" w:line="276" w:lineRule="auto"/>
              <w:ind w:left="0" w:right="194"/>
              <w:rPr>
                <w:spacing w:val="-4"/>
              </w:rPr>
            </w:pPr>
            <w:r>
              <w:t>Руководитель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ШМО.</w:t>
            </w:r>
          </w:p>
        </w:tc>
      </w:tr>
      <w:tr w:rsidR="00C37455" w:rsidTr="00960E2D">
        <w:trPr>
          <w:trHeight w:val="426"/>
        </w:trPr>
        <w:tc>
          <w:tcPr>
            <w:tcW w:w="102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7455" w:rsidRDefault="00C37455">
            <w:pPr>
              <w:pStyle w:val="TableParagraph"/>
              <w:kinsoku w:val="0"/>
              <w:overflowPunct w:val="0"/>
              <w:spacing w:line="275" w:lineRule="exact"/>
              <w:ind w:left="326"/>
              <w:rPr>
                <w:b/>
                <w:bCs/>
                <w:spacing w:val="-2"/>
              </w:rPr>
            </w:pPr>
            <w:r>
              <w:rPr>
                <w:b/>
                <w:bCs/>
              </w:rPr>
              <w:t>Проектировочная</w:t>
            </w:r>
            <w:r>
              <w:rPr>
                <w:b/>
                <w:bCs/>
                <w:spacing w:val="-5"/>
              </w:rPr>
              <w:t xml:space="preserve"> </w:t>
            </w:r>
            <w:r>
              <w:rPr>
                <w:b/>
                <w:bCs/>
              </w:rPr>
              <w:t>деятельность</w:t>
            </w:r>
            <w:r>
              <w:rPr>
                <w:b/>
                <w:bCs/>
                <w:spacing w:val="-5"/>
              </w:rPr>
              <w:t xml:space="preserve"> 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планирование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воспитательной</w:t>
            </w:r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</w:rPr>
              <w:t>работы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в</w:t>
            </w:r>
            <w:r>
              <w:rPr>
                <w:b/>
                <w:bCs/>
                <w:spacing w:val="-5"/>
              </w:rPr>
              <w:t xml:space="preserve"> </w:t>
            </w:r>
            <w:r>
              <w:rPr>
                <w:b/>
                <w:bCs/>
                <w:spacing w:val="-2"/>
              </w:rPr>
              <w:t>классе</w:t>
            </w:r>
          </w:p>
        </w:tc>
      </w:tr>
      <w:tr w:rsidR="00C37455" w:rsidTr="00960E2D">
        <w:trPr>
          <w:trHeight w:val="223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7455" w:rsidRDefault="00C37455">
            <w:pPr>
              <w:pStyle w:val="TableParagraph"/>
              <w:kinsoku w:val="0"/>
              <w:overflowPunct w:val="0"/>
              <w:spacing w:line="272" w:lineRule="exact"/>
              <w:ind w:left="198" w:right="184"/>
              <w:jc w:val="center"/>
              <w:rPr>
                <w:b/>
                <w:bCs/>
                <w:spacing w:val="-5"/>
              </w:rPr>
            </w:pPr>
            <w:r>
              <w:rPr>
                <w:b/>
                <w:bCs/>
                <w:spacing w:val="-5"/>
              </w:rPr>
              <w:t>2.</w:t>
            </w: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7455" w:rsidRDefault="00C37455">
            <w:pPr>
              <w:pStyle w:val="TableParagraph"/>
              <w:kinsoku w:val="0"/>
              <w:overflowPunct w:val="0"/>
              <w:spacing w:line="276" w:lineRule="auto"/>
              <w:ind w:left="114"/>
            </w:pPr>
            <w:r>
              <w:t>Помощь</w:t>
            </w:r>
            <w:r>
              <w:rPr>
                <w:spacing w:val="-13"/>
              </w:rPr>
              <w:t xml:space="preserve"> </w:t>
            </w:r>
            <w:r>
              <w:t>классным</w:t>
            </w:r>
            <w:r>
              <w:rPr>
                <w:spacing w:val="-14"/>
              </w:rPr>
              <w:t xml:space="preserve"> </w:t>
            </w:r>
            <w:r>
              <w:t>руководителям</w:t>
            </w:r>
            <w:r>
              <w:rPr>
                <w:spacing w:val="-14"/>
              </w:rPr>
              <w:t xml:space="preserve"> </w:t>
            </w:r>
            <w:r>
              <w:t>в составлении плана воспитательной работы с классом.</w:t>
            </w:r>
          </w:p>
          <w:p w:rsidR="00C37455" w:rsidRDefault="00C37455">
            <w:pPr>
              <w:pStyle w:val="TableParagraph"/>
              <w:kinsoku w:val="0"/>
              <w:overflowPunct w:val="0"/>
              <w:spacing w:before="143" w:line="276" w:lineRule="auto"/>
              <w:ind w:left="114" w:right="123"/>
              <w:rPr>
                <w:spacing w:val="-2"/>
              </w:rPr>
            </w:pPr>
            <w:r>
              <w:t>Разработка</w:t>
            </w:r>
            <w:r>
              <w:rPr>
                <w:spacing w:val="-14"/>
              </w:rPr>
              <w:t xml:space="preserve"> </w:t>
            </w:r>
            <w:r>
              <w:t>положения</w:t>
            </w:r>
            <w:r>
              <w:rPr>
                <w:spacing w:val="-15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 xml:space="preserve">структуре плана воспитательной работы с учетом стандартов второго </w:t>
            </w:r>
            <w:r>
              <w:rPr>
                <w:spacing w:val="-2"/>
              </w:rPr>
              <w:t>поколения.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7455" w:rsidRDefault="00C37455">
            <w:pPr>
              <w:pStyle w:val="TableParagraph"/>
              <w:kinsoku w:val="0"/>
              <w:overflowPunct w:val="0"/>
              <w:spacing w:line="372" w:lineRule="auto"/>
              <w:ind w:left="648" w:hanging="120"/>
              <w:rPr>
                <w:spacing w:val="-2"/>
              </w:rPr>
            </w:pPr>
            <w:r>
              <w:rPr>
                <w:spacing w:val="-2"/>
              </w:rPr>
              <w:t>Сентябрь- октябрь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7455" w:rsidRDefault="00C37455">
            <w:pPr>
              <w:pStyle w:val="TableParagraph"/>
              <w:kinsoku w:val="0"/>
              <w:overflowPunct w:val="0"/>
              <w:spacing w:before="4" w:line="276" w:lineRule="auto"/>
              <w:ind w:left="0"/>
              <w:rPr>
                <w:b/>
                <w:bCs/>
                <w:sz w:val="36"/>
                <w:szCs w:val="36"/>
              </w:rPr>
            </w:pPr>
          </w:p>
          <w:p w:rsidR="00C37455" w:rsidRDefault="00C37455">
            <w:pPr>
              <w:pStyle w:val="TableParagraph"/>
              <w:kinsoku w:val="0"/>
              <w:overflowPunct w:val="0"/>
              <w:spacing w:before="1" w:line="276" w:lineRule="auto"/>
              <w:ind w:left="195" w:right="194"/>
              <w:jc w:val="center"/>
              <w:rPr>
                <w:spacing w:val="-4"/>
              </w:rPr>
            </w:pPr>
            <w:r>
              <w:t>Руководитель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ШМО.</w:t>
            </w:r>
          </w:p>
        </w:tc>
      </w:tr>
      <w:tr w:rsidR="00C37455" w:rsidTr="00960E2D">
        <w:trPr>
          <w:trHeight w:val="702"/>
        </w:trPr>
        <w:tc>
          <w:tcPr>
            <w:tcW w:w="102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7455" w:rsidRDefault="00C37455">
            <w:pPr>
              <w:pStyle w:val="TableParagraph"/>
              <w:kinsoku w:val="0"/>
              <w:overflowPunct w:val="0"/>
              <w:spacing w:line="276" w:lineRule="auto"/>
              <w:ind w:left="3679" w:hanging="3116"/>
              <w:rPr>
                <w:b/>
                <w:bCs/>
              </w:rPr>
            </w:pPr>
            <w:r>
              <w:rPr>
                <w:b/>
                <w:bCs/>
              </w:rPr>
              <w:t>Изучение</w:t>
            </w:r>
            <w:r>
              <w:rPr>
                <w:b/>
                <w:bCs/>
                <w:spacing w:val="-6"/>
              </w:rPr>
              <w:t xml:space="preserve"> </w:t>
            </w:r>
            <w:r>
              <w:rPr>
                <w:b/>
                <w:bCs/>
              </w:rPr>
              <w:t>уровня</w:t>
            </w:r>
            <w:r>
              <w:rPr>
                <w:b/>
                <w:bCs/>
                <w:spacing w:val="-5"/>
              </w:rPr>
              <w:t xml:space="preserve"> </w:t>
            </w:r>
            <w:r>
              <w:rPr>
                <w:b/>
                <w:bCs/>
              </w:rPr>
              <w:t>воспитанности</w:t>
            </w:r>
            <w:r>
              <w:rPr>
                <w:b/>
                <w:bCs/>
                <w:spacing w:val="-5"/>
              </w:rPr>
              <w:t xml:space="preserve"> </w:t>
            </w:r>
            <w:r>
              <w:rPr>
                <w:b/>
                <w:bCs/>
              </w:rPr>
              <w:t>учащихся</w:t>
            </w:r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  <w:spacing w:val="-5"/>
              </w:rPr>
              <w:t xml:space="preserve"> </w:t>
            </w:r>
            <w:r>
              <w:rPr>
                <w:b/>
                <w:bCs/>
              </w:rPr>
              <w:t>планирование</w:t>
            </w:r>
            <w:r>
              <w:rPr>
                <w:b/>
                <w:bCs/>
                <w:spacing w:val="-6"/>
              </w:rPr>
              <w:t xml:space="preserve"> </w:t>
            </w:r>
            <w:r>
              <w:rPr>
                <w:b/>
                <w:bCs/>
              </w:rPr>
              <w:t>работы</w:t>
            </w:r>
            <w:r>
              <w:rPr>
                <w:b/>
                <w:bCs/>
                <w:spacing w:val="-5"/>
              </w:rPr>
              <w:t xml:space="preserve"> </w:t>
            </w:r>
            <w:r>
              <w:rPr>
                <w:b/>
                <w:bCs/>
              </w:rPr>
              <w:t>на</w:t>
            </w:r>
            <w:r>
              <w:rPr>
                <w:b/>
                <w:bCs/>
                <w:spacing w:val="-6"/>
              </w:rPr>
              <w:t xml:space="preserve"> </w:t>
            </w:r>
            <w:r>
              <w:rPr>
                <w:b/>
                <w:bCs/>
              </w:rPr>
              <w:t>основе полученных данных</w:t>
            </w:r>
          </w:p>
        </w:tc>
      </w:tr>
      <w:tr w:rsidR="00C37455" w:rsidTr="00960E2D">
        <w:trPr>
          <w:trHeight w:val="301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7455" w:rsidRDefault="00C37455">
            <w:pPr>
              <w:pStyle w:val="TableParagraph"/>
              <w:kinsoku w:val="0"/>
              <w:overflowPunct w:val="0"/>
              <w:spacing w:line="272" w:lineRule="exact"/>
              <w:ind w:left="198" w:right="184"/>
              <w:jc w:val="center"/>
              <w:rPr>
                <w:b/>
                <w:bCs/>
                <w:spacing w:val="-5"/>
              </w:rPr>
            </w:pPr>
            <w:r>
              <w:rPr>
                <w:b/>
                <w:bCs/>
                <w:spacing w:val="-5"/>
              </w:rPr>
              <w:t>3.</w:t>
            </w: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7455" w:rsidRDefault="00C37455">
            <w:pPr>
              <w:pStyle w:val="TableParagraph"/>
              <w:kinsoku w:val="0"/>
              <w:overflowPunct w:val="0"/>
              <w:spacing w:line="276" w:lineRule="auto"/>
              <w:ind w:left="114"/>
            </w:pPr>
            <w:r>
              <w:t>Анализ</w:t>
            </w:r>
            <w:r>
              <w:rPr>
                <w:spacing w:val="-14"/>
              </w:rPr>
              <w:t xml:space="preserve"> </w:t>
            </w:r>
            <w:r>
              <w:t>методик</w:t>
            </w:r>
            <w:r>
              <w:rPr>
                <w:spacing w:val="-14"/>
              </w:rPr>
              <w:t xml:space="preserve"> </w:t>
            </w:r>
            <w:r>
              <w:t>изучения</w:t>
            </w:r>
            <w:r>
              <w:rPr>
                <w:spacing w:val="-12"/>
              </w:rPr>
              <w:t xml:space="preserve"> </w:t>
            </w:r>
            <w:r>
              <w:t>уровня воспитанности учащихся.</w:t>
            </w:r>
          </w:p>
          <w:p w:rsidR="00960E2D" w:rsidRDefault="00C37455" w:rsidP="00960E2D">
            <w:pPr>
              <w:pStyle w:val="TableParagraph"/>
              <w:kinsoku w:val="0"/>
              <w:overflowPunct w:val="0"/>
              <w:spacing w:line="264" w:lineRule="exact"/>
              <w:ind w:left="0"/>
              <w:rPr>
                <w:spacing w:val="-2"/>
              </w:rPr>
            </w:pPr>
            <w:r>
              <w:t>Анализ</w:t>
            </w:r>
            <w:r>
              <w:rPr>
                <w:spacing w:val="-2"/>
              </w:rPr>
              <w:t xml:space="preserve"> </w:t>
            </w:r>
            <w:r>
              <w:t>уровня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воспитательной</w:t>
            </w:r>
            <w:r w:rsidR="00960E2D">
              <w:t xml:space="preserve"> работы</w:t>
            </w:r>
            <w:r w:rsidR="00960E2D">
              <w:rPr>
                <w:spacing w:val="-1"/>
              </w:rPr>
              <w:t xml:space="preserve"> </w:t>
            </w:r>
            <w:r w:rsidR="00960E2D">
              <w:t>в</w:t>
            </w:r>
            <w:r w:rsidR="00960E2D">
              <w:rPr>
                <w:spacing w:val="-1"/>
              </w:rPr>
              <w:t xml:space="preserve"> </w:t>
            </w:r>
            <w:r w:rsidR="00960E2D">
              <w:rPr>
                <w:spacing w:val="-2"/>
              </w:rPr>
              <w:t>школе.</w:t>
            </w:r>
          </w:p>
          <w:p w:rsidR="00C37455" w:rsidRDefault="00960E2D" w:rsidP="00960E2D">
            <w:pPr>
              <w:pStyle w:val="TableParagraph"/>
              <w:kinsoku w:val="0"/>
              <w:overflowPunct w:val="0"/>
              <w:spacing w:before="143" w:line="264" w:lineRule="exact"/>
              <w:ind w:left="114"/>
              <w:rPr>
                <w:spacing w:val="-2"/>
              </w:rPr>
            </w:pPr>
            <w:r>
              <w:t>Планирование</w:t>
            </w:r>
            <w:r>
              <w:rPr>
                <w:spacing w:val="-14"/>
              </w:rPr>
              <w:t xml:space="preserve"> </w:t>
            </w:r>
            <w:r>
              <w:t>дальнейшей</w:t>
            </w:r>
            <w:r>
              <w:rPr>
                <w:spacing w:val="-13"/>
              </w:rPr>
              <w:t xml:space="preserve"> </w:t>
            </w:r>
            <w:r>
              <w:t>работы</w:t>
            </w:r>
            <w:r>
              <w:rPr>
                <w:spacing w:val="-13"/>
              </w:rPr>
              <w:t xml:space="preserve"> </w:t>
            </w:r>
            <w:r>
              <w:t>на основе изучения уровня воспитанности учащихся школы с учетом требований ФГОС.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7455" w:rsidRDefault="00C37455">
            <w:pPr>
              <w:pStyle w:val="TableParagraph"/>
              <w:kinsoku w:val="0"/>
              <w:overflowPunct w:val="0"/>
              <w:spacing w:line="276" w:lineRule="auto"/>
              <w:ind w:left="471" w:right="467" w:firstLine="201"/>
              <w:rPr>
                <w:spacing w:val="-2"/>
              </w:rPr>
            </w:pPr>
            <w:r>
              <w:rPr>
                <w:spacing w:val="-2"/>
              </w:rPr>
              <w:t>Ноябрь (каникулы)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7455" w:rsidRDefault="00C37455">
            <w:pPr>
              <w:pStyle w:val="TableParagraph"/>
              <w:kinsoku w:val="0"/>
              <w:overflowPunct w:val="0"/>
              <w:spacing w:before="4" w:line="276" w:lineRule="auto"/>
              <w:ind w:left="0"/>
              <w:rPr>
                <w:b/>
                <w:bCs/>
                <w:sz w:val="36"/>
                <w:szCs w:val="36"/>
              </w:rPr>
            </w:pPr>
          </w:p>
          <w:p w:rsidR="00C37455" w:rsidRDefault="00C37455">
            <w:pPr>
              <w:pStyle w:val="TableParagraph"/>
              <w:kinsoku w:val="0"/>
              <w:overflowPunct w:val="0"/>
              <w:spacing w:line="276" w:lineRule="auto"/>
              <w:ind w:left="195" w:right="194"/>
              <w:jc w:val="center"/>
              <w:rPr>
                <w:spacing w:val="-4"/>
              </w:rPr>
            </w:pPr>
            <w:r>
              <w:t>Руководитель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ШМО.</w:t>
            </w:r>
          </w:p>
        </w:tc>
      </w:tr>
    </w:tbl>
    <w:p w:rsidR="00C37455" w:rsidRDefault="00C37455" w:rsidP="00C37455">
      <w:pPr>
        <w:widowControl/>
        <w:autoSpaceDE/>
        <w:autoSpaceDN/>
        <w:adjustRightInd/>
        <w:rPr>
          <w:b/>
          <w:bCs/>
          <w:sz w:val="17"/>
          <w:szCs w:val="17"/>
        </w:rPr>
        <w:sectPr w:rsidR="00C37455">
          <w:pgSz w:w="11910" w:h="16840"/>
          <w:pgMar w:top="1120" w:right="620" w:bottom="280" w:left="1460" w:header="720" w:footer="720" w:gutter="0"/>
          <w:cols w:space="720"/>
        </w:sectPr>
      </w:pPr>
    </w:p>
    <w:tbl>
      <w:tblPr>
        <w:tblW w:w="0" w:type="auto"/>
        <w:tblInd w:w="-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0"/>
        <w:gridCol w:w="4592"/>
        <w:gridCol w:w="1078"/>
        <w:gridCol w:w="141"/>
        <w:gridCol w:w="892"/>
        <w:gridCol w:w="668"/>
        <w:gridCol w:w="1920"/>
      </w:tblGrid>
      <w:tr w:rsidR="00C37455" w:rsidTr="00960E2D">
        <w:trPr>
          <w:trHeight w:val="424"/>
        </w:trPr>
        <w:tc>
          <w:tcPr>
            <w:tcW w:w="100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7455" w:rsidRDefault="00C37455">
            <w:pPr>
              <w:pStyle w:val="TableParagraph"/>
              <w:kinsoku w:val="0"/>
              <w:overflowPunct w:val="0"/>
              <w:spacing w:line="267" w:lineRule="exact"/>
              <w:ind w:left="1014"/>
              <w:rPr>
                <w:b/>
                <w:bCs/>
                <w:spacing w:val="-2"/>
              </w:rPr>
            </w:pPr>
            <w:r>
              <w:rPr>
                <w:b/>
                <w:bCs/>
              </w:rPr>
              <w:lastRenderedPageBreak/>
              <w:t>Самообразование</w:t>
            </w:r>
            <w:r>
              <w:rPr>
                <w:b/>
                <w:bCs/>
                <w:spacing w:val="-7"/>
              </w:rPr>
              <w:t xml:space="preserve"> 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</w:rPr>
              <w:t>самовоспитание</w:t>
            </w:r>
            <w:r>
              <w:rPr>
                <w:b/>
                <w:bCs/>
                <w:spacing w:val="-5"/>
              </w:rPr>
              <w:t xml:space="preserve"> </w:t>
            </w:r>
            <w:r>
              <w:rPr>
                <w:b/>
                <w:bCs/>
              </w:rPr>
              <w:t>как</w:t>
            </w:r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</w:rPr>
              <w:t>основа</w:t>
            </w:r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</w:rPr>
              <w:t>успешности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  <w:spacing w:val="-2"/>
              </w:rPr>
              <w:t>педагога</w:t>
            </w:r>
          </w:p>
        </w:tc>
      </w:tr>
      <w:tr w:rsidR="00C37455" w:rsidTr="00960E2D">
        <w:trPr>
          <w:trHeight w:val="3231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7455" w:rsidRDefault="00C37455">
            <w:pPr>
              <w:pStyle w:val="TableParagraph"/>
              <w:kinsoku w:val="0"/>
              <w:overflowPunct w:val="0"/>
              <w:spacing w:line="269" w:lineRule="exact"/>
              <w:ind w:left="198" w:right="184"/>
              <w:jc w:val="center"/>
              <w:rPr>
                <w:b/>
                <w:bCs/>
                <w:spacing w:val="-5"/>
              </w:rPr>
            </w:pPr>
            <w:r>
              <w:rPr>
                <w:b/>
                <w:bCs/>
                <w:spacing w:val="-5"/>
              </w:rPr>
              <w:t>4.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7455" w:rsidRDefault="00C37455">
            <w:pPr>
              <w:pStyle w:val="TableParagraph"/>
              <w:kinsoku w:val="0"/>
              <w:overflowPunct w:val="0"/>
              <w:spacing w:line="276" w:lineRule="auto"/>
              <w:ind w:left="114" w:right="799"/>
              <w:rPr>
                <w:spacing w:val="-2"/>
              </w:rPr>
            </w:pPr>
            <w:r>
              <w:t>Управление</w:t>
            </w:r>
            <w:r>
              <w:rPr>
                <w:spacing w:val="-15"/>
              </w:rPr>
              <w:t xml:space="preserve"> </w:t>
            </w:r>
            <w:r>
              <w:t xml:space="preserve">самообразованием </w:t>
            </w:r>
            <w:r>
              <w:rPr>
                <w:spacing w:val="-2"/>
              </w:rPr>
              <w:t>ученика.</w:t>
            </w:r>
          </w:p>
          <w:p w:rsidR="00C37455" w:rsidRDefault="00C37455">
            <w:pPr>
              <w:pStyle w:val="TableParagraph"/>
              <w:kinsoku w:val="0"/>
              <w:overflowPunct w:val="0"/>
              <w:spacing w:before="137" w:line="276" w:lineRule="auto"/>
              <w:ind w:left="114" w:right="894"/>
              <w:rPr>
                <w:spacing w:val="-2"/>
              </w:rPr>
            </w:pPr>
            <w:r>
              <w:t>Управление</w:t>
            </w:r>
            <w:r>
              <w:rPr>
                <w:spacing w:val="-15"/>
              </w:rPr>
              <w:t xml:space="preserve"> </w:t>
            </w:r>
            <w:r>
              <w:t xml:space="preserve">самовоспитанием </w:t>
            </w:r>
            <w:r>
              <w:rPr>
                <w:spacing w:val="-2"/>
              </w:rPr>
              <w:t>ученика.</w:t>
            </w:r>
          </w:p>
          <w:p w:rsidR="00C37455" w:rsidRDefault="00C37455">
            <w:pPr>
              <w:pStyle w:val="TableParagraph"/>
              <w:kinsoku w:val="0"/>
              <w:overflowPunct w:val="0"/>
              <w:spacing w:before="151" w:line="367" w:lineRule="auto"/>
              <w:ind w:left="114" w:right="1255"/>
            </w:pPr>
            <w:r>
              <w:t>Самообразование</w:t>
            </w:r>
            <w:r>
              <w:rPr>
                <w:spacing w:val="-15"/>
              </w:rPr>
              <w:t xml:space="preserve"> </w:t>
            </w:r>
            <w:r>
              <w:t>учителя. Самовоспитание учителя.</w:t>
            </w:r>
          </w:p>
          <w:p w:rsidR="00C37455" w:rsidRDefault="00C37455">
            <w:pPr>
              <w:pStyle w:val="TableParagraph"/>
              <w:kinsoku w:val="0"/>
              <w:overflowPunct w:val="0"/>
              <w:spacing w:before="3" w:line="276" w:lineRule="auto"/>
              <w:ind w:left="114"/>
              <w:rPr>
                <w:spacing w:val="-2"/>
              </w:rPr>
            </w:pPr>
            <w:r>
              <w:t>Стимулирование процесса самообразования</w:t>
            </w:r>
            <w:r>
              <w:rPr>
                <w:spacing w:val="-15"/>
              </w:rPr>
              <w:t xml:space="preserve"> </w:t>
            </w:r>
            <w:r>
              <w:t>и</w:t>
            </w:r>
            <w:r>
              <w:rPr>
                <w:spacing w:val="-15"/>
              </w:rPr>
              <w:t xml:space="preserve"> </w:t>
            </w:r>
            <w:r>
              <w:t xml:space="preserve">самовоспитания </w:t>
            </w:r>
            <w:r>
              <w:rPr>
                <w:spacing w:val="-2"/>
              </w:rPr>
              <w:t>ученика.</w:t>
            </w:r>
          </w:p>
          <w:p w:rsidR="00C37455" w:rsidRDefault="00C37455">
            <w:pPr>
              <w:pStyle w:val="TableParagraph"/>
              <w:kinsoku w:val="0"/>
              <w:overflowPunct w:val="0"/>
              <w:spacing w:before="149" w:line="276" w:lineRule="auto"/>
              <w:ind w:left="114"/>
              <w:rPr>
                <w:spacing w:val="-2"/>
              </w:rPr>
            </w:pPr>
            <w:r>
              <w:t>Стимулирование процесса самообразования</w:t>
            </w:r>
            <w:r>
              <w:rPr>
                <w:spacing w:val="-15"/>
              </w:rPr>
              <w:t xml:space="preserve"> </w:t>
            </w:r>
            <w:r>
              <w:t>и</w:t>
            </w:r>
            <w:r>
              <w:rPr>
                <w:spacing w:val="-15"/>
              </w:rPr>
              <w:t xml:space="preserve"> </w:t>
            </w:r>
            <w:r>
              <w:t xml:space="preserve">самовоспитания </w:t>
            </w:r>
            <w:r>
              <w:rPr>
                <w:spacing w:val="-2"/>
              </w:rPr>
              <w:t>учителя.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7455" w:rsidRDefault="00C37455">
            <w:pPr>
              <w:pStyle w:val="TableParagraph"/>
              <w:kinsoku w:val="0"/>
              <w:overflowPunct w:val="0"/>
              <w:spacing w:line="264" w:lineRule="exact"/>
              <w:ind w:left="157" w:right="157"/>
              <w:jc w:val="center"/>
              <w:rPr>
                <w:spacing w:val="-2"/>
              </w:rPr>
            </w:pPr>
            <w:r>
              <w:t>Март</w:t>
            </w:r>
            <w:r>
              <w:rPr>
                <w:spacing w:val="-2"/>
              </w:rPr>
              <w:t xml:space="preserve"> (каникулы)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7455" w:rsidRDefault="00C37455">
            <w:pPr>
              <w:pStyle w:val="TableParagraph"/>
              <w:kinsoku w:val="0"/>
              <w:overflowPunct w:val="0"/>
              <w:spacing w:line="276" w:lineRule="auto"/>
              <w:ind w:left="195" w:right="191"/>
              <w:jc w:val="center"/>
              <w:rPr>
                <w:spacing w:val="-2"/>
              </w:rPr>
            </w:pPr>
            <w:r>
              <w:t>Руководитель</w:t>
            </w:r>
            <w:r>
              <w:rPr>
                <w:spacing w:val="-15"/>
              </w:rPr>
              <w:t xml:space="preserve"> </w:t>
            </w:r>
            <w:r>
              <w:t xml:space="preserve">ШМО, </w:t>
            </w:r>
            <w:r>
              <w:rPr>
                <w:spacing w:val="-2"/>
              </w:rPr>
              <w:t>классные руководители</w:t>
            </w:r>
          </w:p>
        </w:tc>
      </w:tr>
      <w:tr w:rsidR="00C37455" w:rsidTr="00960E2D">
        <w:trPr>
          <w:trHeight w:val="424"/>
        </w:trPr>
        <w:tc>
          <w:tcPr>
            <w:tcW w:w="100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7455" w:rsidRDefault="00C37455">
            <w:pPr>
              <w:pStyle w:val="TableParagraph"/>
              <w:kinsoku w:val="0"/>
              <w:overflowPunct w:val="0"/>
              <w:spacing w:line="267" w:lineRule="exact"/>
              <w:ind w:left="2071" w:right="2064"/>
              <w:jc w:val="center"/>
              <w:rPr>
                <w:b/>
                <w:bCs/>
                <w:spacing w:val="-5"/>
              </w:rPr>
            </w:pPr>
            <w:r>
              <w:rPr>
                <w:b/>
                <w:bCs/>
              </w:rPr>
              <w:t>Подведение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итогов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воспитательной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работы</w:t>
            </w:r>
            <w:r>
              <w:rPr>
                <w:b/>
                <w:bCs/>
                <w:spacing w:val="-5"/>
              </w:rPr>
              <w:t xml:space="preserve"> </w:t>
            </w:r>
            <w:r>
              <w:rPr>
                <w:b/>
                <w:bCs/>
              </w:rPr>
              <w:t>за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  <w:spacing w:val="-5"/>
              </w:rPr>
              <w:t>год</w:t>
            </w:r>
          </w:p>
        </w:tc>
      </w:tr>
      <w:tr w:rsidR="00C37455" w:rsidTr="00960E2D">
        <w:trPr>
          <w:trHeight w:val="1682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7455" w:rsidRDefault="00C37455">
            <w:pPr>
              <w:pStyle w:val="TableParagraph"/>
              <w:kinsoku w:val="0"/>
              <w:overflowPunct w:val="0"/>
              <w:spacing w:line="269" w:lineRule="exact"/>
              <w:ind w:left="198" w:right="184"/>
              <w:jc w:val="center"/>
              <w:rPr>
                <w:b/>
                <w:bCs/>
                <w:spacing w:val="-5"/>
              </w:rPr>
            </w:pPr>
            <w:r>
              <w:rPr>
                <w:b/>
                <w:bCs/>
                <w:spacing w:val="-5"/>
              </w:rPr>
              <w:t>5.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7455" w:rsidRDefault="00C37455">
            <w:pPr>
              <w:pStyle w:val="TableParagraph"/>
              <w:kinsoku w:val="0"/>
              <w:overflowPunct w:val="0"/>
              <w:spacing w:line="276" w:lineRule="auto"/>
              <w:ind w:left="114" w:right="233"/>
              <w:jc w:val="both"/>
            </w:pPr>
            <w:r>
              <w:t>Проведение</w:t>
            </w:r>
            <w:r>
              <w:rPr>
                <w:spacing w:val="-15"/>
              </w:rPr>
              <w:t xml:space="preserve"> </w:t>
            </w:r>
            <w:r>
              <w:t>анализа</w:t>
            </w:r>
            <w:r>
              <w:rPr>
                <w:spacing w:val="-15"/>
              </w:rPr>
              <w:t xml:space="preserve"> </w:t>
            </w:r>
            <w:r>
              <w:t>воспитательной работы за год.</w:t>
            </w:r>
          </w:p>
          <w:p w:rsidR="00C37455" w:rsidRDefault="00C37455">
            <w:pPr>
              <w:pStyle w:val="TableParagraph"/>
              <w:kinsoku w:val="0"/>
              <w:overflowPunct w:val="0"/>
              <w:spacing w:before="137" w:line="276" w:lineRule="auto"/>
              <w:ind w:left="114" w:right="336"/>
              <w:jc w:val="both"/>
              <w:rPr>
                <w:spacing w:val="-4"/>
              </w:rPr>
            </w:pPr>
            <w:r>
              <w:t>Выработать</w:t>
            </w:r>
            <w:r>
              <w:rPr>
                <w:spacing w:val="-15"/>
              </w:rPr>
              <w:t xml:space="preserve"> </w:t>
            </w:r>
            <w:r>
              <w:t>наиболее</w:t>
            </w:r>
            <w:r>
              <w:rPr>
                <w:spacing w:val="-15"/>
              </w:rPr>
              <w:t xml:space="preserve"> </w:t>
            </w:r>
            <w:r>
              <w:t>эффективные направления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 xml:space="preserve">следующий </w:t>
            </w:r>
            <w:r>
              <w:rPr>
                <w:spacing w:val="-4"/>
              </w:rPr>
              <w:t>год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7455" w:rsidRDefault="00C37455">
            <w:pPr>
              <w:pStyle w:val="TableParagraph"/>
              <w:kinsoku w:val="0"/>
              <w:overflowPunct w:val="0"/>
              <w:spacing w:line="264" w:lineRule="exact"/>
              <w:ind w:left="157" w:right="153"/>
              <w:jc w:val="center"/>
              <w:rPr>
                <w:spacing w:val="-5"/>
              </w:rPr>
            </w:pPr>
            <w:r>
              <w:rPr>
                <w:spacing w:val="-5"/>
              </w:rPr>
              <w:t>Май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7455" w:rsidRDefault="00C37455">
            <w:pPr>
              <w:pStyle w:val="TableParagraph"/>
              <w:kinsoku w:val="0"/>
              <w:overflowPunct w:val="0"/>
              <w:spacing w:line="264" w:lineRule="exact"/>
              <w:ind w:left="195" w:right="194"/>
              <w:jc w:val="center"/>
              <w:rPr>
                <w:spacing w:val="-4"/>
              </w:rPr>
            </w:pPr>
            <w:r>
              <w:t>Руководитель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ШМО.</w:t>
            </w:r>
          </w:p>
        </w:tc>
      </w:tr>
      <w:tr w:rsidR="00C37455" w:rsidTr="00960E2D">
        <w:trPr>
          <w:trHeight w:val="424"/>
        </w:trPr>
        <w:tc>
          <w:tcPr>
            <w:tcW w:w="100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7455" w:rsidRDefault="00C37455">
            <w:pPr>
              <w:pStyle w:val="TableParagraph"/>
              <w:kinsoku w:val="0"/>
              <w:overflowPunct w:val="0"/>
              <w:spacing w:line="267" w:lineRule="exact"/>
              <w:ind w:left="2071" w:right="2063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</w:rPr>
              <w:t>Формы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работы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  <w:spacing w:val="-2"/>
              </w:rPr>
              <w:t>родителями</w:t>
            </w:r>
          </w:p>
        </w:tc>
      </w:tr>
      <w:tr w:rsidR="00C37455" w:rsidTr="00960E2D">
        <w:trPr>
          <w:trHeight w:val="1955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7455" w:rsidRDefault="00C37455">
            <w:pPr>
              <w:pStyle w:val="TableParagraph"/>
              <w:kinsoku w:val="0"/>
              <w:overflowPunct w:val="0"/>
              <w:spacing w:line="269" w:lineRule="exact"/>
              <w:ind w:left="198" w:right="184"/>
              <w:jc w:val="center"/>
              <w:rPr>
                <w:b/>
                <w:bCs/>
                <w:spacing w:val="-5"/>
              </w:rPr>
            </w:pPr>
            <w:r>
              <w:rPr>
                <w:b/>
                <w:bCs/>
                <w:spacing w:val="-5"/>
              </w:rPr>
              <w:t>6.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7455" w:rsidRDefault="00C37455">
            <w:pPr>
              <w:pStyle w:val="TableParagraph"/>
              <w:kinsoku w:val="0"/>
              <w:overflowPunct w:val="0"/>
              <w:spacing w:line="276" w:lineRule="auto"/>
              <w:ind w:left="114" w:right="138"/>
            </w:pPr>
            <w:r>
              <w:t>Помощь</w:t>
            </w:r>
            <w:r>
              <w:rPr>
                <w:spacing w:val="-15"/>
              </w:rPr>
              <w:t xml:space="preserve"> </w:t>
            </w:r>
            <w:r>
              <w:t>классным</w:t>
            </w:r>
            <w:r>
              <w:rPr>
                <w:spacing w:val="-15"/>
              </w:rPr>
              <w:t xml:space="preserve"> </w:t>
            </w:r>
            <w:r>
              <w:t>руководителям при подготовке классного родительского собрания.</w:t>
            </w:r>
          </w:p>
          <w:p w:rsidR="00C37455" w:rsidRDefault="00C37455">
            <w:pPr>
              <w:pStyle w:val="TableParagraph"/>
              <w:kinsoku w:val="0"/>
              <w:overflowPunct w:val="0"/>
              <w:spacing w:before="137" w:line="276" w:lineRule="auto"/>
              <w:ind w:left="114"/>
              <w:rPr>
                <w:spacing w:val="-2"/>
              </w:rPr>
            </w:pPr>
            <w:r>
              <w:t>Организация</w:t>
            </w:r>
            <w:r>
              <w:rPr>
                <w:spacing w:val="-12"/>
              </w:rPr>
              <w:t xml:space="preserve"> </w:t>
            </w:r>
            <w:r>
              <w:t>работы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5"/>
              </w:rPr>
              <w:t xml:space="preserve"> </w:t>
            </w:r>
            <w:r>
              <w:t xml:space="preserve">отдельными классными руководителями по </w:t>
            </w:r>
            <w:r>
              <w:rPr>
                <w:spacing w:val="-2"/>
              </w:rPr>
              <w:t>самообразованию.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7455" w:rsidRDefault="00C37455">
            <w:pPr>
              <w:pStyle w:val="TableParagraph"/>
              <w:kinsoku w:val="0"/>
              <w:overflowPunct w:val="0"/>
              <w:spacing w:line="264" w:lineRule="exact"/>
              <w:ind w:left="157" w:right="154"/>
              <w:jc w:val="center"/>
              <w:rPr>
                <w:spacing w:val="-4"/>
              </w:rPr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7455" w:rsidRDefault="00C37455">
            <w:pPr>
              <w:pStyle w:val="TableParagraph"/>
              <w:kinsoku w:val="0"/>
              <w:overflowPunct w:val="0"/>
              <w:spacing w:before="10" w:line="276" w:lineRule="auto"/>
              <w:ind w:left="0"/>
              <w:rPr>
                <w:b/>
                <w:bCs/>
                <w:sz w:val="35"/>
                <w:szCs w:val="35"/>
              </w:rPr>
            </w:pPr>
          </w:p>
          <w:p w:rsidR="00C37455" w:rsidRDefault="00C37455">
            <w:pPr>
              <w:pStyle w:val="TableParagraph"/>
              <w:kinsoku w:val="0"/>
              <w:overflowPunct w:val="0"/>
              <w:spacing w:line="276" w:lineRule="auto"/>
              <w:ind w:left="195" w:right="194"/>
              <w:jc w:val="center"/>
              <w:rPr>
                <w:spacing w:val="-4"/>
              </w:rPr>
            </w:pPr>
            <w:r>
              <w:t>Руководитель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ШМО.</w:t>
            </w:r>
          </w:p>
        </w:tc>
      </w:tr>
      <w:tr w:rsidR="00C37455" w:rsidTr="00960E2D">
        <w:trPr>
          <w:trHeight w:val="426"/>
        </w:trPr>
        <w:tc>
          <w:tcPr>
            <w:tcW w:w="100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7455" w:rsidRDefault="00C37455">
            <w:pPr>
              <w:pStyle w:val="TableParagraph"/>
              <w:kinsoku w:val="0"/>
              <w:overflowPunct w:val="0"/>
              <w:spacing w:line="269" w:lineRule="exact"/>
              <w:ind w:left="2071" w:right="2062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</w:rPr>
              <w:t>Проведение</w:t>
            </w:r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</w:rPr>
              <w:t>внеклассных</w:t>
            </w:r>
            <w:r>
              <w:rPr>
                <w:b/>
                <w:bCs/>
                <w:spacing w:val="-2"/>
              </w:rPr>
              <w:t xml:space="preserve"> мероприятий</w:t>
            </w:r>
          </w:p>
        </w:tc>
      </w:tr>
      <w:tr w:rsidR="00C37455" w:rsidTr="00960E2D">
        <w:trPr>
          <w:trHeight w:val="337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7455" w:rsidRDefault="00C37455">
            <w:pPr>
              <w:pStyle w:val="TableParagraph"/>
              <w:kinsoku w:val="0"/>
              <w:overflowPunct w:val="0"/>
              <w:spacing w:line="276" w:lineRule="auto"/>
              <w:ind w:left="0"/>
            </w:pPr>
          </w:p>
        </w:tc>
        <w:tc>
          <w:tcPr>
            <w:tcW w:w="5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7455" w:rsidRDefault="00C37455">
            <w:pPr>
              <w:pStyle w:val="TableParagraph"/>
              <w:kinsoku w:val="0"/>
              <w:overflowPunct w:val="0"/>
              <w:spacing w:line="276" w:lineRule="auto"/>
              <w:ind w:left="114"/>
              <w:rPr>
                <w:spacing w:val="-2"/>
              </w:rPr>
            </w:pPr>
            <w:r>
              <w:t>Организация</w:t>
            </w:r>
            <w:r>
              <w:rPr>
                <w:spacing w:val="-12"/>
              </w:rPr>
              <w:t xml:space="preserve"> </w:t>
            </w:r>
            <w:r>
              <w:t>работы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5"/>
              </w:rPr>
              <w:t xml:space="preserve"> </w:t>
            </w:r>
            <w:r>
              <w:t xml:space="preserve">отдельными классными руководителями по </w:t>
            </w:r>
            <w:r>
              <w:rPr>
                <w:spacing w:val="-2"/>
              </w:rPr>
              <w:t>самообразованию.</w:t>
            </w:r>
          </w:p>
          <w:p w:rsidR="00C37455" w:rsidRDefault="00C37455">
            <w:pPr>
              <w:pStyle w:val="TableParagraph"/>
              <w:kinsoku w:val="0"/>
              <w:overflowPunct w:val="0"/>
              <w:spacing w:before="138" w:line="276" w:lineRule="auto"/>
              <w:ind w:left="114"/>
            </w:pPr>
            <w:r>
              <w:t>Обобщение</w:t>
            </w:r>
            <w:r>
              <w:rPr>
                <w:spacing w:val="-13"/>
              </w:rPr>
              <w:t xml:space="preserve"> </w:t>
            </w:r>
            <w:r>
              <w:t>опыта</w:t>
            </w:r>
            <w:r>
              <w:rPr>
                <w:spacing w:val="-13"/>
              </w:rPr>
              <w:t xml:space="preserve"> </w:t>
            </w:r>
            <w:r>
              <w:t>работы</w:t>
            </w:r>
            <w:r>
              <w:rPr>
                <w:spacing w:val="-13"/>
              </w:rPr>
              <w:t xml:space="preserve"> </w:t>
            </w:r>
            <w:r>
              <w:t>классных руководителей школы.</w:t>
            </w:r>
          </w:p>
          <w:p w:rsidR="00C37455" w:rsidRDefault="00C37455">
            <w:pPr>
              <w:pStyle w:val="TableParagraph"/>
              <w:kinsoku w:val="0"/>
              <w:overflowPunct w:val="0"/>
              <w:spacing w:before="148" w:line="276" w:lineRule="auto"/>
              <w:ind w:left="114" w:right="600"/>
              <w:jc w:val="both"/>
            </w:pPr>
            <w:r>
              <w:t>Методическая</w:t>
            </w:r>
            <w:r>
              <w:rPr>
                <w:spacing w:val="-15"/>
              </w:rPr>
              <w:t xml:space="preserve"> </w:t>
            </w:r>
            <w:r>
              <w:t>помощь</w:t>
            </w:r>
            <w:r>
              <w:rPr>
                <w:spacing w:val="-15"/>
              </w:rPr>
              <w:t xml:space="preserve"> </w:t>
            </w:r>
            <w:r>
              <w:t>классным руководителям</w:t>
            </w:r>
            <w:r>
              <w:rPr>
                <w:spacing w:val="-8"/>
              </w:rPr>
              <w:t xml:space="preserve"> </w:t>
            </w:r>
            <w:r>
              <w:t>при</w:t>
            </w:r>
            <w:r>
              <w:rPr>
                <w:spacing w:val="-7"/>
              </w:rPr>
              <w:t xml:space="preserve"> </w:t>
            </w:r>
            <w:r>
              <w:t>подготовке</w:t>
            </w:r>
            <w:r>
              <w:rPr>
                <w:spacing w:val="-8"/>
              </w:rPr>
              <w:t xml:space="preserve"> </w:t>
            </w:r>
            <w:r>
              <w:t>к внеклассным мероприятиям</w:t>
            </w:r>
          </w:p>
          <w:p w:rsidR="00C37455" w:rsidRDefault="00C37455">
            <w:pPr>
              <w:pStyle w:val="TableParagraph"/>
              <w:kinsoku w:val="0"/>
              <w:overflowPunct w:val="0"/>
              <w:spacing w:before="152" w:line="269" w:lineRule="exact"/>
              <w:ind w:left="114"/>
              <w:jc w:val="both"/>
              <w:rPr>
                <w:spacing w:val="-2"/>
              </w:rPr>
            </w:pPr>
            <w:r>
              <w:t>Обзор</w:t>
            </w:r>
            <w:r>
              <w:rPr>
                <w:spacing w:val="-2"/>
              </w:rPr>
              <w:t xml:space="preserve"> </w:t>
            </w:r>
            <w:r>
              <w:t>новой</w:t>
            </w:r>
            <w:r>
              <w:rPr>
                <w:spacing w:val="-2"/>
              </w:rPr>
              <w:t xml:space="preserve"> поступившей</w:t>
            </w:r>
            <w:r w:rsidR="00960E2D">
              <w:t xml:space="preserve"> литературы</w:t>
            </w:r>
            <w:r w:rsidR="00960E2D">
              <w:rPr>
                <w:spacing w:val="-15"/>
              </w:rPr>
              <w:t xml:space="preserve"> </w:t>
            </w:r>
            <w:r w:rsidR="00960E2D">
              <w:t>по</w:t>
            </w:r>
            <w:r w:rsidR="00960E2D">
              <w:rPr>
                <w:spacing w:val="-15"/>
              </w:rPr>
              <w:t xml:space="preserve"> </w:t>
            </w:r>
            <w:r w:rsidR="00960E2D">
              <w:t xml:space="preserve">воспитательной </w:t>
            </w:r>
            <w:r w:rsidR="00960E2D">
              <w:rPr>
                <w:spacing w:val="-2"/>
              </w:rPr>
              <w:t>работе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7455" w:rsidRDefault="00C37455">
            <w:pPr>
              <w:pStyle w:val="TableParagraph"/>
              <w:kinsoku w:val="0"/>
              <w:overflowPunct w:val="0"/>
              <w:spacing w:line="262" w:lineRule="exact"/>
              <w:ind w:left="157" w:right="154"/>
              <w:jc w:val="center"/>
              <w:rPr>
                <w:spacing w:val="-4"/>
              </w:rPr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7455" w:rsidRDefault="00C37455">
            <w:pPr>
              <w:pStyle w:val="TableParagraph"/>
              <w:kinsoku w:val="0"/>
              <w:overflowPunct w:val="0"/>
              <w:spacing w:before="10" w:line="276" w:lineRule="auto"/>
              <w:ind w:left="0"/>
              <w:rPr>
                <w:b/>
                <w:bCs/>
                <w:sz w:val="35"/>
                <w:szCs w:val="35"/>
              </w:rPr>
            </w:pPr>
          </w:p>
          <w:p w:rsidR="00C37455" w:rsidRDefault="00C37455">
            <w:pPr>
              <w:pStyle w:val="TableParagraph"/>
              <w:kinsoku w:val="0"/>
              <w:overflowPunct w:val="0"/>
              <w:spacing w:line="276" w:lineRule="auto"/>
              <w:ind w:left="195" w:right="189"/>
              <w:jc w:val="center"/>
              <w:rPr>
                <w:spacing w:val="-2"/>
              </w:rPr>
            </w:pPr>
            <w:r>
              <w:t>Руководитель</w:t>
            </w:r>
            <w:r>
              <w:rPr>
                <w:spacing w:val="-15"/>
              </w:rPr>
              <w:t xml:space="preserve"> </w:t>
            </w:r>
            <w:r>
              <w:t xml:space="preserve">МО, </w:t>
            </w:r>
            <w:r>
              <w:rPr>
                <w:spacing w:val="-2"/>
              </w:rPr>
              <w:t>классные руководители</w:t>
            </w:r>
          </w:p>
        </w:tc>
      </w:tr>
      <w:tr w:rsidR="00960E2D" w:rsidTr="007B32F6">
        <w:trPr>
          <w:trHeight w:val="426"/>
        </w:trPr>
        <w:tc>
          <w:tcPr>
            <w:tcW w:w="100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E2D" w:rsidRDefault="00960E2D" w:rsidP="007B32F6">
            <w:pPr>
              <w:pStyle w:val="TableParagraph"/>
              <w:kinsoku w:val="0"/>
              <w:overflowPunct w:val="0"/>
              <w:spacing w:line="267" w:lineRule="exact"/>
              <w:ind w:left="2071" w:right="2063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</w:rPr>
              <w:t>Распространение</w:t>
            </w:r>
            <w:r>
              <w:rPr>
                <w:b/>
                <w:bCs/>
                <w:spacing w:val="-5"/>
              </w:rPr>
              <w:t xml:space="preserve"> </w:t>
            </w:r>
            <w:r>
              <w:rPr>
                <w:b/>
                <w:bCs/>
              </w:rPr>
              <w:t>опыта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  <w:spacing w:val="-2"/>
              </w:rPr>
              <w:t>работы</w:t>
            </w:r>
          </w:p>
        </w:tc>
      </w:tr>
      <w:tr w:rsidR="00960E2D" w:rsidTr="007B32F6">
        <w:trPr>
          <w:trHeight w:val="155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E2D" w:rsidRDefault="00960E2D" w:rsidP="007B32F6">
            <w:pPr>
              <w:pStyle w:val="TableParagraph"/>
              <w:kinsoku w:val="0"/>
              <w:overflowPunct w:val="0"/>
              <w:spacing w:line="276" w:lineRule="auto"/>
              <w:ind w:left="0"/>
            </w:pP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E2D" w:rsidRDefault="00960E2D" w:rsidP="007B32F6">
            <w:pPr>
              <w:pStyle w:val="TableParagraph"/>
              <w:kinsoku w:val="0"/>
              <w:overflowPunct w:val="0"/>
              <w:spacing w:line="276" w:lineRule="auto"/>
              <w:ind w:left="114"/>
              <w:rPr>
                <w:spacing w:val="-2"/>
              </w:rPr>
            </w:pPr>
            <w:r>
              <w:t>Выступление</w:t>
            </w:r>
            <w:r>
              <w:rPr>
                <w:spacing w:val="-15"/>
              </w:rPr>
              <w:t xml:space="preserve"> </w:t>
            </w:r>
            <w:r>
              <w:t>на</w:t>
            </w:r>
            <w:r>
              <w:rPr>
                <w:spacing w:val="-15"/>
              </w:rPr>
              <w:t xml:space="preserve"> </w:t>
            </w:r>
            <w:r>
              <w:t xml:space="preserve">педагогическом </w:t>
            </w:r>
            <w:r>
              <w:rPr>
                <w:spacing w:val="-2"/>
              </w:rPr>
              <w:t>совете.</w:t>
            </w:r>
          </w:p>
          <w:p w:rsidR="00960E2D" w:rsidRDefault="00960E2D" w:rsidP="007B32F6">
            <w:pPr>
              <w:pStyle w:val="TableParagraph"/>
              <w:kinsoku w:val="0"/>
              <w:overflowPunct w:val="0"/>
              <w:spacing w:line="276" w:lineRule="auto"/>
              <w:ind w:left="0"/>
              <w:rPr>
                <w:b/>
                <w:bCs/>
                <w:sz w:val="26"/>
                <w:szCs w:val="26"/>
              </w:rPr>
            </w:pPr>
          </w:p>
          <w:p w:rsidR="00960E2D" w:rsidRDefault="00960E2D" w:rsidP="007B32F6">
            <w:pPr>
              <w:pStyle w:val="TableParagraph"/>
              <w:kinsoku w:val="0"/>
              <w:overflowPunct w:val="0"/>
              <w:spacing w:before="10" w:line="276" w:lineRule="auto"/>
              <w:ind w:left="0"/>
              <w:rPr>
                <w:b/>
                <w:bCs/>
                <w:sz w:val="22"/>
                <w:szCs w:val="22"/>
              </w:rPr>
            </w:pPr>
          </w:p>
          <w:p w:rsidR="00960E2D" w:rsidRDefault="00960E2D" w:rsidP="007B32F6">
            <w:pPr>
              <w:pStyle w:val="TableParagraph"/>
              <w:kinsoku w:val="0"/>
              <w:overflowPunct w:val="0"/>
              <w:spacing w:line="276" w:lineRule="auto"/>
              <w:ind w:left="114"/>
              <w:rPr>
                <w:spacing w:val="-4"/>
              </w:rPr>
            </w:pPr>
            <w:r>
              <w:t>Обмен</w:t>
            </w:r>
            <w:r>
              <w:rPr>
                <w:spacing w:val="-2"/>
              </w:rPr>
              <w:t xml:space="preserve"> </w:t>
            </w:r>
            <w:r>
              <w:t>опытом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ШМО,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РМО.</w:t>
            </w:r>
          </w:p>
        </w:tc>
        <w:tc>
          <w:tcPr>
            <w:tcW w:w="2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E2D" w:rsidRDefault="00960E2D" w:rsidP="007B32F6">
            <w:pPr>
              <w:pStyle w:val="TableParagraph"/>
              <w:kinsoku w:val="0"/>
              <w:overflowPunct w:val="0"/>
              <w:spacing w:line="262" w:lineRule="exact"/>
              <w:ind w:left="286"/>
              <w:rPr>
                <w:spacing w:val="-4"/>
              </w:rPr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E2D" w:rsidRDefault="00960E2D" w:rsidP="007B32F6">
            <w:pPr>
              <w:pStyle w:val="TableParagraph"/>
              <w:kinsoku w:val="0"/>
              <w:overflowPunct w:val="0"/>
              <w:spacing w:line="276" w:lineRule="auto"/>
              <w:ind w:left="0"/>
            </w:pPr>
          </w:p>
        </w:tc>
      </w:tr>
    </w:tbl>
    <w:p w:rsidR="00C37455" w:rsidRDefault="00C37455" w:rsidP="00C37455">
      <w:pPr>
        <w:widowControl/>
        <w:autoSpaceDE/>
        <w:autoSpaceDN/>
        <w:adjustRightInd/>
        <w:rPr>
          <w:b/>
          <w:bCs/>
          <w:sz w:val="17"/>
          <w:szCs w:val="17"/>
        </w:rPr>
        <w:sectPr w:rsidR="00C37455" w:rsidSect="00960E2D">
          <w:pgSz w:w="11910" w:h="16840"/>
          <w:pgMar w:top="426" w:right="620" w:bottom="1052" w:left="1460" w:header="720" w:footer="720" w:gutter="0"/>
          <w:cols w:space="720"/>
        </w:sectPr>
      </w:pPr>
    </w:p>
    <w:p w:rsidR="00C37455" w:rsidRDefault="00C37455" w:rsidP="00C37455">
      <w:pPr>
        <w:pStyle w:val="a3"/>
        <w:kinsoku w:val="0"/>
        <w:overflowPunct w:val="0"/>
        <w:spacing w:before="69"/>
        <w:ind w:left="1630" w:right="1615"/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lastRenderedPageBreak/>
        <w:t>Календарно-тематический</w:t>
      </w:r>
      <w:r>
        <w:rPr>
          <w:b/>
          <w:bCs/>
          <w:spacing w:val="23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>план</w:t>
      </w:r>
    </w:p>
    <w:p w:rsidR="00C37455" w:rsidRDefault="00C37455" w:rsidP="00C37455">
      <w:pPr>
        <w:pStyle w:val="a3"/>
        <w:kinsoku w:val="0"/>
        <w:overflowPunct w:val="0"/>
        <w:spacing w:before="152" w:line="350" w:lineRule="auto"/>
        <w:ind w:left="262" w:right="2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работы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школьного</w:t>
      </w:r>
      <w:r>
        <w:rPr>
          <w:b/>
          <w:bCs/>
          <w:spacing w:val="-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методического</w:t>
      </w:r>
      <w:r>
        <w:rPr>
          <w:b/>
          <w:bCs/>
          <w:spacing w:val="-8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объединения</w:t>
      </w:r>
      <w:r>
        <w:rPr>
          <w:b/>
          <w:bCs/>
          <w:spacing w:val="-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классных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руководителей на </w:t>
      </w:r>
      <w:r w:rsidR="003837C3">
        <w:rPr>
          <w:b/>
        </w:rPr>
        <w:t>2024</w:t>
      </w:r>
      <w:r w:rsidR="00983105" w:rsidRPr="00983105">
        <w:rPr>
          <w:b/>
        </w:rPr>
        <w:t>-202</w:t>
      </w:r>
      <w:r w:rsidR="003837C3">
        <w:rPr>
          <w:b/>
        </w:rPr>
        <w:t>5</w:t>
      </w:r>
      <w:r w:rsidR="00983105">
        <w:t xml:space="preserve"> </w:t>
      </w:r>
      <w:r>
        <w:rPr>
          <w:b/>
          <w:bCs/>
          <w:sz w:val="28"/>
          <w:szCs w:val="28"/>
        </w:rPr>
        <w:t>учебный год</w:t>
      </w:r>
    </w:p>
    <w:p w:rsidR="00C37455" w:rsidRDefault="00C37455" w:rsidP="00C37455">
      <w:pPr>
        <w:pStyle w:val="a3"/>
        <w:kinsoku w:val="0"/>
        <w:overflowPunct w:val="0"/>
        <w:spacing w:line="319" w:lineRule="exact"/>
        <w:ind w:left="1630" w:right="1617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z w:val="28"/>
          <w:szCs w:val="28"/>
        </w:rPr>
        <w:t>Периодичность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заседаний: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один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раз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четверть</w:t>
      </w:r>
    </w:p>
    <w:p w:rsidR="00C37455" w:rsidRDefault="00C37455" w:rsidP="00C37455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:rsidR="00C37455" w:rsidRDefault="00C37455" w:rsidP="00C37455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:rsidR="00C37455" w:rsidRDefault="00C37455" w:rsidP="00C37455">
      <w:pPr>
        <w:pStyle w:val="a3"/>
        <w:kinsoku w:val="0"/>
        <w:overflowPunct w:val="0"/>
        <w:spacing w:before="9"/>
        <w:rPr>
          <w:b/>
          <w:bCs/>
          <w:sz w:val="14"/>
          <w:szCs w:val="14"/>
        </w:rPr>
      </w:pPr>
    </w:p>
    <w:tbl>
      <w:tblPr>
        <w:tblW w:w="10065" w:type="dxa"/>
        <w:tblInd w:w="-421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6946"/>
        <w:gridCol w:w="2126"/>
      </w:tblGrid>
      <w:tr w:rsidR="004533B4" w:rsidTr="00960E2D">
        <w:trPr>
          <w:trHeight w:val="59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3B4" w:rsidRPr="004533B4" w:rsidRDefault="004533B4">
            <w:pPr>
              <w:pStyle w:val="TableParagraph"/>
              <w:kinsoku w:val="0"/>
              <w:overflowPunct w:val="0"/>
              <w:spacing w:line="268" w:lineRule="exact"/>
              <w:ind w:left="67" w:right="59"/>
              <w:jc w:val="center"/>
              <w:rPr>
                <w:b/>
                <w:spacing w:val="-2"/>
              </w:rPr>
            </w:pPr>
            <w:r w:rsidRPr="004533B4">
              <w:rPr>
                <w:b/>
                <w:spacing w:val="-2"/>
              </w:rPr>
              <w:t>Сентябрь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3B4" w:rsidRDefault="004533B4">
            <w:pPr>
              <w:pStyle w:val="TableParagraph"/>
              <w:kinsoku w:val="0"/>
              <w:overflowPunct w:val="0"/>
              <w:spacing w:line="276" w:lineRule="auto"/>
              <w:ind w:right="34"/>
              <w:rPr>
                <w:b/>
                <w:bCs/>
              </w:rPr>
            </w:pPr>
            <w:r>
              <w:rPr>
                <w:b/>
                <w:bCs/>
              </w:rPr>
              <w:t>Тема: «Организация работы классных</w:t>
            </w:r>
            <w:r>
              <w:rPr>
                <w:b/>
                <w:bCs/>
                <w:spacing w:val="-12"/>
              </w:rPr>
              <w:t xml:space="preserve"> </w:t>
            </w:r>
            <w:r>
              <w:rPr>
                <w:b/>
                <w:bCs/>
              </w:rPr>
              <w:t>руководителей</w:t>
            </w:r>
            <w:r>
              <w:rPr>
                <w:b/>
                <w:bCs/>
                <w:spacing w:val="-12"/>
              </w:rPr>
              <w:t xml:space="preserve"> </w:t>
            </w:r>
            <w:r>
              <w:rPr>
                <w:b/>
                <w:bCs/>
              </w:rPr>
              <w:t>на</w:t>
            </w:r>
            <w:r>
              <w:rPr>
                <w:b/>
                <w:bCs/>
                <w:spacing w:val="-12"/>
              </w:rPr>
              <w:t xml:space="preserve"> </w:t>
            </w:r>
            <w:r w:rsidR="00C273D9">
              <w:rPr>
                <w:b/>
                <w:bCs/>
              </w:rPr>
              <w:t>2024- 2025</w:t>
            </w:r>
            <w:r>
              <w:rPr>
                <w:b/>
                <w:bCs/>
              </w:rPr>
              <w:t xml:space="preserve"> учебный год»</w:t>
            </w:r>
          </w:p>
          <w:p w:rsidR="004533B4" w:rsidRPr="003837C3" w:rsidRDefault="004533B4" w:rsidP="004533B4">
            <w:pPr>
              <w:pStyle w:val="TableParagraph"/>
              <w:kinsoku w:val="0"/>
              <w:overflowPunct w:val="0"/>
              <w:spacing w:before="143" w:line="276" w:lineRule="auto"/>
              <w:ind w:right="34"/>
              <w:rPr>
                <w:sz w:val="22"/>
              </w:rPr>
            </w:pPr>
            <w:r w:rsidRPr="003837C3">
              <w:rPr>
                <w:sz w:val="22"/>
              </w:rPr>
              <w:t>Цель:</w:t>
            </w:r>
            <w:r w:rsidRPr="003837C3">
              <w:rPr>
                <w:spacing w:val="-11"/>
                <w:sz w:val="22"/>
              </w:rPr>
              <w:t xml:space="preserve"> </w:t>
            </w:r>
            <w:r w:rsidRPr="003837C3">
              <w:rPr>
                <w:sz w:val="22"/>
              </w:rPr>
              <w:t>-</w:t>
            </w:r>
            <w:r w:rsidRPr="003837C3">
              <w:rPr>
                <w:spacing w:val="-12"/>
                <w:sz w:val="22"/>
              </w:rPr>
              <w:t xml:space="preserve"> </w:t>
            </w:r>
            <w:r w:rsidRPr="003837C3">
              <w:rPr>
                <w:sz w:val="22"/>
              </w:rPr>
              <w:t>Обеспечение</w:t>
            </w:r>
            <w:r w:rsidRPr="003837C3">
              <w:rPr>
                <w:spacing w:val="-12"/>
                <w:sz w:val="22"/>
              </w:rPr>
              <w:t xml:space="preserve"> </w:t>
            </w:r>
            <w:r w:rsidRPr="003837C3">
              <w:rPr>
                <w:sz w:val="22"/>
              </w:rPr>
              <w:t>нормативно- методического сопровождения воспитательного процесса.</w:t>
            </w:r>
          </w:p>
          <w:p w:rsidR="004533B4" w:rsidRPr="003837C3" w:rsidRDefault="004533B4">
            <w:pPr>
              <w:pStyle w:val="TableParagraph"/>
              <w:kinsoku w:val="0"/>
              <w:overflowPunct w:val="0"/>
              <w:spacing w:line="276" w:lineRule="auto"/>
              <w:rPr>
                <w:spacing w:val="-2"/>
                <w:sz w:val="22"/>
              </w:rPr>
            </w:pPr>
            <w:r w:rsidRPr="003837C3">
              <w:rPr>
                <w:sz w:val="22"/>
              </w:rPr>
              <w:t>Вопросы</w:t>
            </w:r>
            <w:r w:rsidRPr="003837C3">
              <w:rPr>
                <w:spacing w:val="-2"/>
                <w:sz w:val="22"/>
              </w:rPr>
              <w:t xml:space="preserve"> </w:t>
            </w:r>
            <w:r w:rsidRPr="003837C3">
              <w:rPr>
                <w:sz w:val="22"/>
              </w:rPr>
              <w:t>для</w:t>
            </w:r>
            <w:r w:rsidRPr="003837C3">
              <w:rPr>
                <w:spacing w:val="-1"/>
                <w:sz w:val="22"/>
              </w:rPr>
              <w:t xml:space="preserve"> </w:t>
            </w:r>
            <w:r w:rsidRPr="003837C3">
              <w:rPr>
                <w:spacing w:val="-2"/>
                <w:sz w:val="22"/>
              </w:rPr>
              <w:t>обсуждения:</w:t>
            </w:r>
          </w:p>
          <w:p w:rsidR="004533B4" w:rsidRPr="003837C3" w:rsidRDefault="004533B4">
            <w:pPr>
              <w:pStyle w:val="TableParagraph"/>
              <w:numPr>
                <w:ilvl w:val="0"/>
                <w:numId w:val="16"/>
              </w:numPr>
              <w:tabs>
                <w:tab w:val="left" w:pos="245"/>
              </w:tabs>
              <w:kinsoku w:val="0"/>
              <w:overflowPunct w:val="0"/>
              <w:spacing w:before="149" w:line="276" w:lineRule="auto"/>
              <w:ind w:right="265" w:firstLine="0"/>
              <w:rPr>
                <w:spacing w:val="-4"/>
                <w:sz w:val="22"/>
              </w:rPr>
            </w:pPr>
            <w:r w:rsidRPr="003837C3">
              <w:rPr>
                <w:sz w:val="22"/>
              </w:rPr>
              <w:t>Анализ работы ШМО классных руководителей</w:t>
            </w:r>
            <w:r w:rsidRPr="003837C3">
              <w:rPr>
                <w:spacing w:val="-13"/>
                <w:sz w:val="22"/>
              </w:rPr>
              <w:t xml:space="preserve"> </w:t>
            </w:r>
            <w:r w:rsidRPr="003837C3">
              <w:rPr>
                <w:sz w:val="22"/>
              </w:rPr>
              <w:t>за</w:t>
            </w:r>
            <w:r w:rsidRPr="003837C3">
              <w:rPr>
                <w:spacing w:val="-14"/>
                <w:sz w:val="22"/>
              </w:rPr>
              <w:t xml:space="preserve"> </w:t>
            </w:r>
            <w:r w:rsidR="00C273D9" w:rsidRPr="003837C3">
              <w:rPr>
                <w:sz w:val="22"/>
              </w:rPr>
              <w:t>2023-2024</w:t>
            </w:r>
            <w:r w:rsidRPr="003837C3">
              <w:rPr>
                <w:sz w:val="22"/>
              </w:rPr>
              <w:t xml:space="preserve"> </w:t>
            </w:r>
            <w:r w:rsidRPr="003837C3">
              <w:rPr>
                <w:spacing w:val="-12"/>
                <w:sz w:val="22"/>
              </w:rPr>
              <w:t xml:space="preserve"> </w:t>
            </w:r>
            <w:r w:rsidRPr="003837C3">
              <w:rPr>
                <w:sz w:val="22"/>
              </w:rPr>
              <w:t xml:space="preserve">учебный </w:t>
            </w:r>
            <w:r w:rsidRPr="003837C3">
              <w:rPr>
                <w:spacing w:val="-4"/>
                <w:sz w:val="22"/>
              </w:rPr>
              <w:t>год.</w:t>
            </w:r>
          </w:p>
          <w:p w:rsidR="004533B4" w:rsidRPr="003837C3" w:rsidRDefault="004533B4">
            <w:pPr>
              <w:pStyle w:val="TableParagraph"/>
              <w:numPr>
                <w:ilvl w:val="0"/>
                <w:numId w:val="16"/>
              </w:numPr>
              <w:tabs>
                <w:tab w:val="left" w:pos="245"/>
              </w:tabs>
              <w:kinsoku w:val="0"/>
              <w:overflowPunct w:val="0"/>
              <w:spacing w:before="152" w:line="276" w:lineRule="auto"/>
              <w:ind w:right="151" w:firstLine="0"/>
              <w:rPr>
                <w:sz w:val="22"/>
              </w:rPr>
            </w:pPr>
            <w:r w:rsidRPr="003837C3">
              <w:rPr>
                <w:sz w:val="22"/>
              </w:rPr>
              <w:t>Планирование работы ШМО классных</w:t>
            </w:r>
            <w:r w:rsidRPr="003837C3">
              <w:rPr>
                <w:spacing w:val="-11"/>
                <w:sz w:val="22"/>
              </w:rPr>
              <w:t xml:space="preserve"> </w:t>
            </w:r>
            <w:r w:rsidRPr="003837C3">
              <w:rPr>
                <w:sz w:val="22"/>
              </w:rPr>
              <w:t>руководителей</w:t>
            </w:r>
            <w:r w:rsidRPr="003837C3">
              <w:rPr>
                <w:spacing w:val="-12"/>
                <w:sz w:val="22"/>
              </w:rPr>
              <w:t xml:space="preserve"> </w:t>
            </w:r>
            <w:r w:rsidRPr="003837C3">
              <w:rPr>
                <w:sz w:val="22"/>
              </w:rPr>
              <w:t>на</w:t>
            </w:r>
            <w:r w:rsidRPr="003837C3">
              <w:rPr>
                <w:spacing w:val="-13"/>
                <w:sz w:val="22"/>
              </w:rPr>
              <w:t xml:space="preserve"> </w:t>
            </w:r>
            <w:r w:rsidR="00C273D9" w:rsidRPr="003837C3">
              <w:rPr>
                <w:sz w:val="22"/>
              </w:rPr>
              <w:t>2024-2025</w:t>
            </w:r>
            <w:r w:rsidRPr="003837C3">
              <w:rPr>
                <w:sz w:val="22"/>
              </w:rPr>
              <w:t xml:space="preserve"> уч. год.</w:t>
            </w:r>
          </w:p>
          <w:p w:rsidR="00C273D9" w:rsidRPr="003837C3" w:rsidRDefault="00C273D9">
            <w:pPr>
              <w:pStyle w:val="TableParagraph"/>
              <w:numPr>
                <w:ilvl w:val="0"/>
                <w:numId w:val="16"/>
              </w:numPr>
              <w:tabs>
                <w:tab w:val="left" w:pos="186"/>
              </w:tabs>
              <w:kinsoku w:val="0"/>
              <w:overflowPunct w:val="0"/>
              <w:spacing w:before="152" w:line="276" w:lineRule="auto"/>
              <w:ind w:right="138" w:firstLine="0"/>
              <w:rPr>
                <w:sz w:val="22"/>
              </w:rPr>
            </w:pPr>
            <w:r w:rsidRPr="003837C3">
              <w:rPr>
                <w:sz w:val="22"/>
              </w:rPr>
              <w:t xml:space="preserve"> СПТ</w:t>
            </w:r>
          </w:p>
          <w:p w:rsidR="004533B4" w:rsidRPr="003837C3" w:rsidRDefault="004533B4">
            <w:pPr>
              <w:pStyle w:val="TableParagraph"/>
              <w:numPr>
                <w:ilvl w:val="0"/>
                <w:numId w:val="16"/>
              </w:numPr>
              <w:tabs>
                <w:tab w:val="left" w:pos="186"/>
              </w:tabs>
              <w:kinsoku w:val="0"/>
              <w:overflowPunct w:val="0"/>
              <w:spacing w:before="152" w:line="276" w:lineRule="auto"/>
              <w:ind w:right="138" w:firstLine="0"/>
              <w:rPr>
                <w:sz w:val="22"/>
              </w:rPr>
            </w:pPr>
            <w:r w:rsidRPr="003837C3">
              <w:rPr>
                <w:sz w:val="22"/>
              </w:rPr>
              <w:t>Составление графика открытых классных</w:t>
            </w:r>
            <w:r w:rsidRPr="003837C3">
              <w:rPr>
                <w:spacing w:val="-12"/>
                <w:sz w:val="22"/>
              </w:rPr>
              <w:t xml:space="preserve"> </w:t>
            </w:r>
            <w:r w:rsidRPr="003837C3">
              <w:rPr>
                <w:sz w:val="22"/>
              </w:rPr>
              <w:t>мероприятий</w:t>
            </w:r>
            <w:r w:rsidRPr="003837C3">
              <w:rPr>
                <w:spacing w:val="-15"/>
                <w:sz w:val="22"/>
              </w:rPr>
              <w:t xml:space="preserve"> </w:t>
            </w:r>
            <w:r w:rsidRPr="003837C3">
              <w:rPr>
                <w:sz w:val="22"/>
              </w:rPr>
              <w:t>в</w:t>
            </w:r>
            <w:r w:rsidRPr="003837C3">
              <w:rPr>
                <w:spacing w:val="-14"/>
                <w:sz w:val="22"/>
              </w:rPr>
              <w:t xml:space="preserve"> </w:t>
            </w:r>
            <w:r w:rsidRPr="003837C3">
              <w:rPr>
                <w:sz w:val="22"/>
              </w:rPr>
              <w:t>соответствии с программой воспитания в школе.</w:t>
            </w:r>
          </w:p>
          <w:p w:rsidR="004533B4" w:rsidRPr="003837C3" w:rsidRDefault="004533B4">
            <w:pPr>
              <w:pStyle w:val="TableParagraph"/>
              <w:numPr>
                <w:ilvl w:val="0"/>
                <w:numId w:val="16"/>
              </w:numPr>
              <w:tabs>
                <w:tab w:val="left" w:pos="245"/>
              </w:tabs>
              <w:kinsoku w:val="0"/>
              <w:overflowPunct w:val="0"/>
              <w:spacing w:before="149" w:line="276" w:lineRule="auto"/>
              <w:ind w:right="127" w:firstLine="0"/>
              <w:rPr>
                <w:sz w:val="22"/>
              </w:rPr>
            </w:pPr>
            <w:r w:rsidRPr="003837C3">
              <w:rPr>
                <w:sz w:val="22"/>
              </w:rPr>
              <w:t>Рассмотрение</w:t>
            </w:r>
            <w:r w:rsidRPr="003837C3">
              <w:rPr>
                <w:spacing w:val="-15"/>
                <w:sz w:val="22"/>
              </w:rPr>
              <w:t xml:space="preserve"> </w:t>
            </w:r>
            <w:r w:rsidRPr="003837C3">
              <w:rPr>
                <w:sz w:val="22"/>
              </w:rPr>
              <w:t>нормативно-правовой документации и должностных инструкций о классном руководстве согласно новым требованиям.</w:t>
            </w:r>
          </w:p>
          <w:p w:rsidR="004533B4" w:rsidRDefault="00E85E38">
            <w:pPr>
              <w:pStyle w:val="TableParagraph"/>
              <w:numPr>
                <w:ilvl w:val="0"/>
                <w:numId w:val="16"/>
              </w:numPr>
              <w:tabs>
                <w:tab w:val="left" w:pos="186"/>
              </w:tabs>
              <w:kinsoku w:val="0"/>
              <w:overflowPunct w:val="0"/>
              <w:spacing w:before="151" w:line="276" w:lineRule="auto"/>
              <w:ind w:right="292" w:firstLine="0"/>
              <w:rPr>
                <w:spacing w:val="-2"/>
              </w:rPr>
            </w:pPr>
            <w:r w:rsidRPr="003837C3">
              <w:rPr>
                <w:sz w:val="22"/>
              </w:rPr>
              <w:t xml:space="preserve"> РДДМ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3B4" w:rsidRDefault="004533B4">
            <w:pPr>
              <w:pStyle w:val="TableParagraph"/>
              <w:kinsoku w:val="0"/>
              <w:overflowPunct w:val="0"/>
              <w:spacing w:line="372" w:lineRule="auto"/>
            </w:pPr>
          </w:p>
          <w:p w:rsidR="004533B4" w:rsidRDefault="004533B4">
            <w:pPr>
              <w:pStyle w:val="TableParagraph"/>
              <w:kinsoku w:val="0"/>
              <w:overflowPunct w:val="0"/>
              <w:spacing w:line="372" w:lineRule="auto"/>
            </w:pPr>
          </w:p>
          <w:p w:rsidR="004533B4" w:rsidRDefault="004533B4">
            <w:pPr>
              <w:pStyle w:val="TableParagraph"/>
              <w:kinsoku w:val="0"/>
              <w:overflowPunct w:val="0"/>
              <w:spacing w:line="372" w:lineRule="auto"/>
            </w:pPr>
          </w:p>
          <w:p w:rsidR="004533B4" w:rsidRDefault="004533B4">
            <w:pPr>
              <w:pStyle w:val="TableParagraph"/>
              <w:kinsoku w:val="0"/>
              <w:overflowPunct w:val="0"/>
              <w:spacing w:line="372" w:lineRule="auto"/>
              <w:rPr>
                <w:b/>
              </w:rPr>
            </w:pPr>
            <w:r w:rsidRPr="004533B4">
              <w:rPr>
                <w:b/>
              </w:rPr>
              <w:t>Исмаилова Д.Н.</w:t>
            </w:r>
          </w:p>
          <w:p w:rsidR="00C273D9" w:rsidRDefault="00C273D9">
            <w:pPr>
              <w:pStyle w:val="TableParagraph"/>
              <w:kinsoku w:val="0"/>
              <w:overflowPunct w:val="0"/>
              <w:spacing w:line="372" w:lineRule="auto"/>
              <w:rPr>
                <w:b/>
              </w:rPr>
            </w:pPr>
          </w:p>
          <w:p w:rsidR="00C273D9" w:rsidRDefault="00C273D9">
            <w:pPr>
              <w:pStyle w:val="TableParagraph"/>
              <w:kinsoku w:val="0"/>
              <w:overflowPunct w:val="0"/>
              <w:spacing w:line="372" w:lineRule="auto"/>
              <w:rPr>
                <w:b/>
              </w:rPr>
            </w:pPr>
          </w:p>
          <w:p w:rsidR="00C273D9" w:rsidRDefault="00C273D9">
            <w:pPr>
              <w:pStyle w:val="TableParagraph"/>
              <w:kinsoku w:val="0"/>
              <w:overflowPunct w:val="0"/>
              <w:spacing w:line="372" w:lineRule="auto"/>
              <w:rPr>
                <w:b/>
              </w:rPr>
            </w:pPr>
          </w:p>
          <w:p w:rsidR="00C273D9" w:rsidRDefault="00C273D9">
            <w:pPr>
              <w:pStyle w:val="TableParagraph"/>
              <w:kinsoku w:val="0"/>
              <w:overflowPunct w:val="0"/>
              <w:spacing w:line="372" w:lineRule="auto"/>
              <w:rPr>
                <w:b/>
              </w:rPr>
            </w:pPr>
          </w:p>
          <w:p w:rsidR="00C273D9" w:rsidRDefault="00C273D9">
            <w:pPr>
              <w:pStyle w:val="TableParagraph"/>
              <w:kinsoku w:val="0"/>
              <w:overflowPunct w:val="0"/>
              <w:spacing w:line="372" w:lineRule="auto"/>
              <w:rPr>
                <w:b/>
              </w:rPr>
            </w:pPr>
          </w:p>
          <w:p w:rsidR="00C273D9" w:rsidRDefault="00C273D9">
            <w:pPr>
              <w:pStyle w:val="TableParagraph"/>
              <w:kinsoku w:val="0"/>
              <w:overflowPunct w:val="0"/>
              <w:spacing w:line="372" w:lineRule="auto"/>
              <w:rPr>
                <w:b/>
              </w:rPr>
            </w:pPr>
            <w:r>
              <w:rPr>
                <w:b/>
              </w:rPr>
              <w:t>Саидова Н.Г.</w:t>
            </w:r>
          </w:p>
          <w:p w:rsidR="00E85E38" w:rsidRDefault="00E85E38">
            <w:pPr>
              <w:pStyle w:val="TableParagraph"/>
              <w:kinsoku w:val="0"/>
              <w:overflowPunct w:val="0"/>
              <w:spacing w:line="372" w:lineRule="auto"/>
              <w:rPr>
                <w:b/>
              </w:rPr>
            </w:pPr>
          </w:p>
          <w:p w:rsidR="00E85E38" w:rsidRDefault="00E85E38">
            <w:pPr>
              <w:pStyle w:val="TableParagraph"/>
              <w:kinsoku w:val="0"/>
              <w:overflowPunct w:val="0"/>
              <w:spacing w:line="372" w:lineRule="auto"/>
              <w:rPr>
                <w:b/>
              </w:rPr>
            </w:pPr>
          </w:p>
          <w:p w:rsidR="00E85E38" w:rsidRPr="00C273D9" w:rsidRDefault="00E85E38" w:rsidP="00E85E38">
            <w:pPr>
              <w:pStyle w:val="TableParagraph"/>
              <w:kinsoku w:val="0"/>
              <w:overflowPunct w:val="0"/>
              <w:spacing w:before="151" w:line="276" w:lineRule="auto"/>
              <w:ind w:left="0"/>
              <w:rPr>
                <w:b/>
              </w:rPr>
            </w:pPr>
            <w:r w:rsidRPr="004533B4">
              <w:rPr>
                <w:b/>
              </w:rPr>
              <w:t>Халимбекова Н.К.</w:t>
            </w:r>
          </w:p>
          <w:p w:rsidR="00E85E38" w:rsidRPr="004533B4" w:rsidRDefault="00E85E38">
            <w:pPr>
              <w:pStyle w:val="TableParagraph"/>
              <w:kinsoku w:val="0"/>
              <w:overflowPunct w:val="0"/>
              <w:spacing w:line="372" w:lineRule="auto"/>
              <w:rPr>
                <w:b/>
                <w:spacing w:val="-2"/>
              </w:rPr>
            </w:pPr>
          </w:p>
        </w:tc>
      </w:tr>
      <w:tr w:rsidR="004533B4" w:rsidTr="00960E2D">
        <w:trPr>
          <w:trHeight w:val="22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33B4" w:rsidRPr="004533B4" w:rsidRDefault="004533B4">
            <w:pPr>
              <w:pStyle w:val="TableParagraph"/>
              <w:kinsoku w:val="0"/>
              <w:overflowPunct w:val="0"/>
              <w:spacing w:line="268" w:lineRule="exact"/>
              <w:ind w:left="65" w:right="59"/>
              <w:jc w:val="center"/>
              <w:rPr>
                <w:b/>
                <w:spacing w:val="-2"/>
              </w:rPr>
            </w:pPr>
            <w:r w:rsidRPr="004533B4">
              <w:rPr>
                <w:b/>
                <w:spacing w:val="-2"/>
              </w:rPr>
              <w:t>Ноябрь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33B4" w:rsidRPr="00E85E38" w:rsidRDefault="00C273D9" w:rsidP="00C273D9">
            <w:pPr>
              <w:pStyle w:val="TableParagraph"/>
              <w:numPr>
                <w:ilvl w:val="0"/>
                <w:numId w:val="32"/>
              </w:numPr>
              <w:tabs>
                <w:tab w:val="left" w:pos="186"/>
              </w:tabs>
              <w:kinsoku w:val="0"/>
              <w:overflowPunct w:val="0"/>
              <w:spacing w:before="151" w:line="264" w:lineRule="exact"/>
              <w:rPr>
                <w:b/>
                <w:spacing w:val="-5"/>
              </w:rPr>
            </w:pPr>
            <w:r w:rsidRPr="00C273D9">
              <w:rPr>
                <w:b/>
              </w:rPr>
              <w:t>«Формирование функциональной грамотности обучающихся в воспитательном пространстве образовательного учреждения»</w:t>
            </w:r>
            <w:r>
              <w:rPr>
                <w:b/>
              </w:rPr>
              <w:t>.</w:t>
            </w:r>
          </w:p>
          <w:p w:rsidR="00E85E38" w:rsidRPr="003837C3" w:rsidRDefault="00E85E38" w:rsidP="00E85E38">
            <w:pPr>
              <w:pStyle w:val="TableParagraph"/>
              <w:tabs>
                <w:tab w:val="left" w:pos="186"/>
              </w:tabs>
              <w:kinsoku w:val="0"/>
              <w:overflowPunct w:val="0"/>
              <w:spacing w:before="151" w:line="264" w:lineRule="exact"/>
              <w:ind w:left="364"/>
              <w:rPr>
                <w:sz w:val="22"/>
              </w:rPr>
            </w:pPr>
            <w:r w:rsidRPr="003837C3">
              <w:rPr>
                <w:sz w:val="22"/>
              </w:rPr>
              <w:t xml:space="preserve">Цель: </w:t>
            </w:r>
          </w:p>
          <w:p w:rsidR="00E85E38" w:rsidRPr="003837C3" w:rsidRDefault="00E85E38" w:rsidP="00E85E38">
            <w:pPr>
              <w:pStyle w:val="TableParagraph"/>
              <w:tabs>
                <w:tab w:val="left" w:pos="186"/>
              </w:tabs>
              <w:kinsoku w:val="0"/>
              <w:overflowPunct w:val="0"/>
              <w:spacing w:before="151" w:line="264" w:lineRule="exact"/>
              <w:ind w:left="364"/>
              <w:rPr>
                <w:sz w:val="22"/>
              </w:rPr>
            </w:pPr>
            <w:r w:rsidRPr="003837C3">
              <w:rPr>
                <w:sz w:val="22"/>
              </w:rPr>
              <w:t xml:space="preserve">познакомить с формами и методами в воспитании социально-успешной личности. Организация работы по раннему выявлению семейного неблагополучия, профилактике противоправного поведения несовершеннолетних. </w:t>
            </w:r>
          </w:p>
          <w:p w:rsidR="00E85E38" w:rsidRPr="003837C3" w:rsidRDefault="00E85E38" w:rsidP="00E85E38">
            <w:pPr>
              <w:pStyle w:val="TableParagraph"/>
              <w:tabs>
                <w:tab w:val="left" w:pos="186"/>
              </w:tabs>
              <w:kinsoku w:val="0"/>
              <w:overflowPunct w:val="0"/>
              <w:spacing w:before="151" w:line="264" w:lineRule="exact"/>
              <w:ind w:left="364"/>
              <w:rPr>
                <w:sz w:val="22"/>
              </w:rPr>
            </w:pPr>
            <w:r w:rsidRPr="003837C3">
              <w:rPr>
                <w:b/>
                <w:sz w:val="22"/>
              </w:rPr>
              <w:t>Вопросы для обсуждения</w:t>
            </w:r>
            <w:r w:rsidRPr="003837C3">
              <w:rPr>
                <w:sz w:val="22"/>
              </w:rPr>
              <w:t>:</w:t>
            </w:r>
          </w:p>
          <w:p w:rsidR="00E85E38" w:rsidRPr="003837C3" w:rsidRDefault="00E85E38" w:rsidP="00E85E38">
            <w:pPr>
              <w:pStyle w:val="TableParagraph"/>
              <w:tabs>
                <w:tab w:val="left" w:pos="186"/>
              </w:tabs>
              <w:kinsoku w:val="0"/>
              <w:overflowPunct w:val="0"/>
              <w:spacing w:before="151" w:line="264" w:lineRule="exact"/>
              <w:ind w:left="364"/>
              <w:rPr>
                <w:sz w:val="22"/>
              </w:rPr>
            </w:pPr>
            <w:r w:rsidRPr="003837C3">
              <w:rPr>
                <w:sz w:val="22"/>
              </w:rPr>
              <w:t xml:space="preserve"> 1.Социальная грамотность обучающихся, как готовность успешно социализироваться в изменяющемся обществе … </w:t>
            </w:r>
          </w:p>
          <w:p w:rsidR="00E85E38" w:rsidRPr="003837C3" w:rsidRDefault="00E85E38" w:rsidP="00E85E38">
            <w:pPr>
              <w:pStyle w:val="TableParagraph"/>
              <w:tabs>
                <w:tab w:val="left" w:pos="186"/>
              </w:tabs>
              <w:kinsoku w:val="0"/>
              <w:overflowPunct w:val="0"/>
              <w:spacing w:before="151" w:line="264" w:lineRule="exact"/>
              <w:ind w:left="364"/>
              <w:rPr>
                <w:sz w:val="22"/>
              </w:rPr>
            </w:pPr>
            <w:r w:rsidRPr="003837C3">
              <w:rPr>
                <w:sz w:val="22"/>
              </w:rPr>
              <w:t xml:space="preserve">2.Роль классного руководителя в решении задачи повышения качества образования и в формировании социальной грамотности обучающихся. </w:t>
            </w:r>
          </w:p>
          <w:p w:rsidR="00E85E38" w:rsidRPr="003837C3" w:rsidRDefault="00E85E38" w:rsidP="00E85E38">
            <w:pPr>
              <w:pStyle w:val="TableParagraph"/>
              <w:tabs>
                <w:tab w:val="left" w:pos="186"/>
              </w:tabs>
              <w:kinsoku w:val="0"/>
              <w:overflowPunct w:val="0"/>
              <w:spacing w:before="151" w:line="264" w:lineRule="exact"/>
              <w:ind w:left="364"/>
              <w:rPr>
                <w:sz w:val="22"/>
              </w:rPr>
            </w:pPr>
            <w:r w:rsidRPr="003837C3">
              <w:rPr>
                <w:sz w:val="22"/>
              </w:rPr>
              <w:t xml:space="preserve">3. Педагогические технологии, лежащие в основе работы классного руководителя. </w:t>
            </w:r>
          </w:p>
          <w:p w:rsidR="00E85E38" w:rsidRDefault="003837C3" w:rsidP="00E85E38">
            <w:pPr>
              <w:pStyle w:val="TableParagraph"/>
              <w:tabs>
                <w:tab w:val="left" w:pos="186"/>
              </w:tabs>
              <w:kinsoku w:val="0"/>
              <w:overflowPunct w:val="0"/>
              <w:spacing w:before="151" w:line="264" w:lineRule="exact"/>
              <w:ind w:left="364"/>
              <w:rPr>
                <w:b/>
              </w:rPr>
            </w:pPr>
            <w:r w:rsidRPr="003837C3">
              <w:rPr>
                <w:b/>
              </w:rPr>
              <w:t>2</w:t>
            </w:r>
            <w:r w:rsidR="00E85E38" w:rsidRPr="003837C3">
              <w:rPr>
                <w:b/>
              </w:rPr>
              <w:t>. «Школа-территория безопасности.</w:t>
            </w:r>
          </w:p>
          <w:p w:rsidR="003837C3" w:rsidRPr="003837C3" w:rsidRDefault="003837C3" w:rsidP="003837C3">
            <w:pPr>
              <w:pStyle w:val="TableParagraph"/>
              <w:tabs>
                <w:tab w:val="left" w:pos="186"/>
              </w:tabs>
              <w:kinsoku w:val="0"/>
              <w:overflowPunct w:val="0"/>
              <w:spacing w:before="151" w:line="264" w:lineRule="exact"/>
              <w:ind w:left="364"/>
              <w:rPr>
                <w:sz w:val="22"/>
              </w:rPr>
            </w:pPr>
            <w:r w:rsidRPr="003837C3">
              <w:rPr>
                <w:b/>
                <w:sz w:val="22"/>
              </w:rPr>
              <w:t>Вопросы для обсуждения</w:t>
            </w:r>
            <w:r w:rsidRPr="003837C3">
              <w:rPr>
                <w:sz w:val="22"/>
              </w:rPr>
              <w:t>:</w:t>
            </w:r>
          </w:p>
          <w:p w:rsidR="003837C3" w:rsidRPr="003837C3" w:rsidRDefault="003837C3" w:rsidP="00E85E38">
            <w:pPr>
              <w:pStyle w:val="TableParagraph"/>
              <w:tabs>
                <w:tab w:val="left" w:pos="186"/>
              </w:tabs>
              <w:kinsoku w:val="0"/>
              <w:overflowPunct w:val="0"/>
              <w:spacing w:before="151" w:line="264" w:lineRule="exact"/>
              <w:ind w:left="364"/>
              <w:rPr>
                <w:sz w:val="22"/>
              </w:rPr>
            </w:pPr>
            <w:r w:rsidRPr="003837C3">
              <w:rPr>
                <w:sz w:val="22"/>
              </w:rPr>
              <w:lastRenderedPageBreak/>
              <w:t xml:space="preserve">1. « Роль классного руководителя в профилактике безнадзорности и правонарушений обучающихся, профилактике семейного неблагополучия и фактов жесткого обращения с детьми.» </w:t>
            </w:r>
          </w:p>
          <w:p w:rsidR="003837C3" w:rsidRPr="003837C3" w:rsidRDefault="003837C3" w:rsidP="00E85E38">
            <w:pPr>
              <w:pStyle w:val="TableParagraph"/>
              <w:tabs>
                <w:tab w:val="left" w:pos="186"/>
              </w:tabs>
              <w:kinsoku w:val="0"/>
              <w:overflowPunct w:val="0"/>
              <w:spacing w:before="151" w:line="264" w:lineRule="exact"/>
              <w:ind w:left="364"/>
              <w:rPr>
                <w:sz w:val="22"/>
              </w:rPr>
            </w:pPr>
            <w:r w:rsidRPr="003837C3">
              <w:rPr>
                <w:sz w:val="22"/>
              </w:rPr>
              <w:t xml:space="preserve">2. «Формы и методы работы классного руководителя с обучающимися и родителями по безопасному использования сети Интернет, направленные на блокировку опасного контента (информации, причиняющей вред здоровью и развитию детей).» </w:t>
            </w:r>
          </w:p>
          <w:p w:rsidR="003837C3" w:rsidRPr="003837C3" w:rsidRDefault="003837C3" w:rsidP="00E85E38">
            <w:pPr>
              <w:pStyle w:val="TableParagraph"/>
              <w:tabs>
                <w:tab w:val="left" w:pos="186"/>
              </w:tabs>
              <w:kinsoku w:val="0"/>
              <w:overflowPunct w:val="0"/>
              <w:spacing w:before="151" w:line="264" w:lineRule="exact"/>
              <w:ind w:left="364"/>
              <w:rPr>
                <w:sz w:val="22"/>
              </w:rPr>
            </w:pPr>
            <w:r w:rsidRPr="003837C3">
              <w:rPr>
                <w:sz w:val="22"/>
              </w:rPr>
              <w:t xml:space="preserve">3.«Работа классного руководителя по проведению мероприятий в образовательных организациях, направленных на повышение толерантности </w:t>
            </w:r>
          </w:p>
          <w:p w:rsidR="003837C3" w:rsidRPr="003837C3" w:rsidRDefault="003837C3" w:rsidP="00E85E38">
            <w:pPr>
              <w:pStyle w:val="TableParagraph"/>
              <w:tabs>
                <w:tab w:val="left" w:pos="186"/>
              </w:tabs>
              <w:kinsoku w:val="0"/>
              <w:overflowPunct w:val="0"/>
              <w:spacing w:before="151" w:line="264" w:lineRule="exact"/>
              <w:ind w:left="364"/>
              <w:rPr>
                <w:sz w:val="22"/>
              </w:rPr>
            </w:pPr>
            <w:r w:rsidRPr="003837C3">
              <w:rPr>
                <w:sz w:val="22"/>
              </w:rPr>
              <w:t xml:space="preserve">4.« Здоровьесберегающие технологии, их применение в работе классного руководителя. Активизация деятельности классных руководителей в сфере проведения обучения детей гигиеническим навыкам и мотивирования к отказу от вредных привычек». </w:t>
            </w:r>
          </w:p>
          <w:p w:rsidR="003837C3" w:rsidRPr="003837C3" w:rsidRDefault="003837C3" w:rsidP="003837C3">
            <w:pPr>
              <w:pStyle w:val="TableParagraph"/>
              <w:tabs>
                <w:tab w:val="left" w:pos="186"/>
              </w:tabs>
              <w:kinsoku w:val="0"/>
              <w:overflowPunct w:val="0"/>
              <w:spacing w:before="151" w:line="264" w:lineRule="exact"/>
              <w:ind w:left="364"/>
              <w:rPr>
                <w:sz w:val="22"/>
              </w:rPr>
            </w:pPr>
            <w:r w:rsidRPr="003837C3">
              <w:rPr>
                <w:sz w:val="22"/>
              </w:rPr>
              <w:t xml:space="preserve">5. «Формы и методы профилактики суицидального поведения в работе классного руководителя с обучающимися и их родителями». </w:t>
            </w:r>
          </w:p>
          <w:p w:rsidR="003837C3" w:rsidRPr="003837C3" w:rsidRDefault="003837C3" w:rsidP="003837C3">
            <w:pPr>
              <w:pStyle w:val="TableParagraph"/>
              <w:tabs>
                <w:tab w:val="left" w:pos="186"/>
              </w:tabs>
              <w:kinsoku w:val="0"/>
              <w:overflowPunct w:val="0"/>
              <w:spacing w:before="151" w:line="264" w:lineRule="exact"/>
              <w:ind w:left="364"/>
              <w:rPr>
                <w:sz w:val="22"/>
              </w:rPr>
            </w:pPr>
            <w:r w:rsidRPr="003837C3">
              <w:rPr>
                <w:sz w:val="22"/>
              </w:rPr>
              <w:t>6. «Работа классного руководителя по предотвращению детского дорожно - транспортного травматизма и безопасное поведение на объектах железнодорожного транспорта».</w:t>
            </w:r>
          </w:p>
          <w:p w:rsidR="003837C3" w:rsidRPr="003837C3" w:rsidRDefault="003837C3" w:rsidP="003837C3">
            <w:pPr>
              <w:pStyle w:val="TableParagraph"/>
              <w:tabs>
                <w:tab w:val="left" w:pos="186"/>
              </w:tabs>
              <w:kinsoku w:val="0"/>
              <w:overflowPunct w:val="0"/>
              <w:spacing w:before="151" w:line="264" w:lineRule="exact"/>
              <w:ind w:left="364"/>
              <w:rPr>
                <w:sz w:val="22"/>
              </w:rPr>
            </w:pPr>
            <w:r w:rsidRPr="003837C3">
              <w:rPr>
                <w:sz w:val="22"/>
              </w:rPr>
              <w:t xml:space="preserve"> 7.Работа классного руководителя по предотвращению и разрешению конфликтов в классных коллективах». </w:t>
            </w:r>
          </w:p>
          <w:p w:rsidR="003837C3" w:rsidRPr="003837C3" w:rsidRDefault="003837C3" w:rsidP="003837C3">
            <w:pPr>
              <w:pStyle w:val="TableParagraph"/>
              <w:tabs>
                <w:tab w:val="left" w:pos="186"/>
              </w:tabs>
              <w:kinsoku w:val="0"/>
              <w:overflowPunct w:val="0"/>
              <w:spacing w:before="151" w:line="264" w:lineRule="exact"/>
              <w:ind w:left="0"/>
              <w:rPr>
                <w:b/>
                <w:spacing w:val="-5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5E38" w:rsidRDefault="00E85E38" w:rsidP="00C273D9">
            <w:pPr>
              <w:pStyle w:val="TableParagraph"/>
              <w:kinsoku w:val="0"/>
              <w:overflowPunct w:val="0"/>
              <w:spacing w:before="151" w:line="276" w:lineRule="auto"/>
            </w:pPr>
          </w:p>
          <w:p w:rsidR="00E85E38" w:rsidRDefault="00E85E38" w:rsidP="00C273D9">
            <w:pPr>
              <w:pStyle w:val="TableParagraph"/>
              <w:kinsoku w:val="0"/>
              <w:overflowPunct w:val="0"/>
              <w:spacing w:before="151" w:line="276" w:lineRule="auto"/>
            </w:pPr>
          </w:p>
          <w:p w:rsidR="004533B4" w:rsidRPr="00C273D9" w:rsidRDefault="004533B4" w:rsidP="00C273D9">
            <w:pPr>
              <w:pStyle w:val="TableParagraph"/>
              <w:kinsoku w:val="0"/>
              <w:overflowPunct w:val="0"/>
              <w:spacing w:before="151" w:line="276" w:lineRule="auto"/>
              <w:rPr>
                <w:b/>
              </w:rPr>
            </w:pPr>
            <w:r w:rsidRPr="004533B4">
              <w:rPr>
                <w:b/>
              </w:rPr>
              <w:t>Халимбекова Н.К.</w:t>
            </w:r>
          </w:p>
          <w:p w:rsidR="004533B4" w:rsidRDefault="004533B4" w:rsidP="004533B4">
            <w:pPr>
              <w:pStyle w:val="TableParagraph"/>
              <w:kinsoku w:val="0"/>
              <w:overflowPunct w:val="0"/>
              <w:spacing w:before="151" w:line="276" w:lineRule="auto"/>
              <w:ind w:left="0"/>
              <w:rPr>
                <w:spacing w:val="-2"/>
              </w:rPr>
            </w:pPr>
          </w:p>
          <w:p w:rsidR="003837C3" w:rsidRDefault="003837C3" w:rsidP="004533B4">
            <w:pPr>
              <w:pStyle w:val="TableParagraph"/>
              <w:kinsoku w:val="0"/>
              <w:overflowPunct w:val="0"/>
              <w:spacing w:before="151" w:line="276" w:lineRule="auto"/>
              <w:ind w:left="0"/>
              <w:rPr>
                <w:spacing w:val="-2"/>
              </w:rPr>
            </w:pPr>
          </w:p>
          <w:p w:rsidR="003837C3" w:rsidRDefault="003837C3" w:rsidP="004533B4">
            <w:pPr>
              <w:pStyle w:val="TableParagraph"/>
              <w:kinsoku w:val="0"/>
              <w:overflowPunct w:val="0"/>
              <w:spacing w:before="151" w:line="276" w:lineRule="auto"/>
              <w:ind w:left="0"/>
              <w:rPr>
                <w:spacing w:val="-2"/>
              </w:rPr>
            </w:pPr>
          </w:p>
          <w:p w:rsidR="003837C3" w:rsidRDefault="003837C3" w:rsidP="004533B4">
            <w:pPr>
              <w:pStyle w:val="TableParagraph"/>
              <w:kinsoku w:val="0"/>
              <w:overflowPunct w:val="0"/>
              <w:spacing w:before="151" w:line="276" w:lineRule="auto"/>
              <w:ind w:left="0"/>
              <w:rPr>
                <w:spacing w:val="-2"/>
              </w:rPr>
            </w:pPr>
          </w:p>
          <w:p w:rsidR="003837C3" w:rsidRDefault="003837C3" w:rsidP="004533B4">
            <w:pPr>
              <w:pStyle w:val="TableParagraph"/>
              <w:kinsoku w:val="0"/>
              <w:overflowPunct w:val="0"/>
              <w:spacing w:before="151" w:line="276" w:lineRule="auto"/>
              <w:ind w:left="0"/>
              <w:rPr>
                <w:spacing w:val="-2"/>
              </w:rPr>
            </w:pPr>
          </w:p>
          <w:p w:rsidR="003837C3" w:rsidRDefault="003837C3" w:rsidP="004533B4">
            <w:pPr>
              <w:pStyle w:val="TableParagraph"/>
              <w:kinsoku w:val="0"/>
              <w:overflowPunct w:val="0"/>
              <w:spacing w:before="151" w:line="276" w:lineRule="auto"/>
              <w:ind w:left="0"/>
              <w:rPr>
                <w:spacing w:val="-2"/>
              </w:rPr>
            </w:pPr>
          </w:p>
          <w:p w:rsidR="003837C3" w:rsidRDefault="003837C3" w:rsidP="004533B4">
            <w:pPr>
              <w:pStyle w:val="TableParagraph"/>
              <w:kinsoku w:val="0"/>
              <w:overflowPunct w:val="0"/>
              <w:spacing w:before="151" w:line="276" w:lineRule="auto"/>
              <w:ind w:left="0"/>
              <w:rPr>
                <w:spacing w:val="-2"/>
              </w:rPr>
            </w:pPr>
          </w:p>
          <w:p w:rsidR="003837C3" w:rsidRPr="003837C3" w:rsidRDefault="003837C3" w:rsidP="004533B4">
            <w:pPr>
              <w:pStyle w:val="TableParagraph"/>
              <w:kinsoku w:val="0"/>
              <w:overflowPunct w:val="0"/>
              <w:spacing w:before="151" w:line="276" w:lineRule="auto"/>
              <w:ind w:left="0"/>
              <w:rPr>
                <w:b/>
                <w:spacing w:val="-2"/>
              </w:rPr>
            </w:pPr>
            <w:r w:rsidRPr="003837C3">
              <w:rPr>
                <w:b/>
                <w:spacing w:val="-2"/>
              </w:rPr>
              <w:t>Нуралиева А.Р.</w:t>
            </w:r>
          </w:p>
        </w:tc>
      </w:tr>
      <w:tr w:rsidR="004533B4" w:rsidTr="00960E2D">
        <w:trPr>
          <w:trHeight w:val="296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33B4" w:rsidRPr="004533B4" w:rsidRDefault="004533B4" w:rsidP="002918E1">
            <w:pPr>
              <w:pStyle w:val="TableParagraph"/>
              <w:kinsoku w:val="0"/>
              <w:overflowPunct w:val="0"/>
              <w:spacing w:line="268" w:lineRule="exact"/>
              <w:ind w:left="65" w:right="59"/>
              <w:jc w:val="center"/>
              <w:rPr>
                <w:b/>
                <w:spacing w:val="-2"/>
              </w:rPr>
            </w:pPr>
            <w:r w:rsidRPr="004533B4">
              <w:rPr>
                <w:b/>
                <w:spacing w:val="-2"/>
              </w:rPr>
              <w:lastRenderedPageBreak/>
              <w:t xml:space="preserve">Январь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73D9" w:rsidRPr="00C273D9" w:rsidRDefault="003837C3" w:rsidP="00A023F4">
            <w:pPr>
              <w:pStyle w:val="TableParagraph"/>
              <w:tabs>
                <w:tab w:val="left" w:pos="186"/>
              </w:tabs>
              <w:kinsoku w:val="0"/>
              <w:overflowPunct w:val="0"/>
              <w:spacing w:before="151" w:line="264" w:lineRule="exact"/>
              <w:rPr>
                <w:b/>
              </w:rPr>
            </w:pPr>
            <w:r>
              <w:rPr>
                <w:b/>
              </w:rPr>
              <w:t>1.</w:t>
            </w:r>
            <w:r w:rsidR="00C273D9" w:rsidRPr="00C273D9">
              <w:rPr>
                <w:b/>
              </w:rPr>
              <w:t>«Психолого-педагогическая компетентность классного руководителя как основа успешного партнерства с семьей»</w:t>
            </w:r>
          </w:p>
          <w:p w:rsidR="00C273D9" w:rsidRPr="003837C3" w:rsidRDefault="00C273D9" w:rsidP="00C273D9">
            <w:pPr>
              <w:pStyle w:val="TableParagraph"/>
              <w:tabs>
                <w:tab w:val="left" w:pos="186"/>
              </w:tabs>
              <w:kinsoku w:val="0"/>
              <w:overflowPunct w:val="0"/>
              <w:spacing w:before="151" w:line="264" w:lineRule="exact"/>
              <w:rPr>
                <w:sz w:val="22"/>
              </w:rPr>
            </w:pPr>
            <w:r w:rsidRPr="003837C3">
              <w:rPr>
                <w:sz w:val="22"/>
              </w:rPr>
              <w:t xml:space="preserve">Цель: развитие у учащихся стойкой гражданской позиции, воспитание чувств патриотизма, любви к своей Родине, своему краю; совершенствование форм и способов формирования развития у учащихся гражданского сознания, патриотизма - как важнейших духовно-нравственных и социальных ценностей, высокой ответственности и дисциплинированности </w:t>
            </w:r>
          </w:p>
          <w:p w:rsidR="00C273D9" w:rsidRPr="003837C3" w:rsidRDefault="00C273D9" w:rsidP="00C273D9">
            <w:pPr>
              <w:pStyle w:val="TableParagraph"/>
              <w:tabs>
                <w:tab w:val="left" w:pos="186"/>
              </w:tabs>
              <w:kinsoku w:val="0"/>
              <w:overflowPunct w:val="0"/>
              <w:spacing w:before="151" w:line="264" w:lineRule="exact"/>
              <w:rPr>
                <w:b/>
                <w:sz w:val="22"/>
              </w:rPr>
            </w:pPr>
            <w:r w:rsidRPr="003837C3">
              <w:rPr>
                <w:b/>
                <w:sz w:val="22"/>
              </w:rPr>
              <w:t>Вопросы для обсуждения:</w:t>
            </w:r>
          </w:p>
          <w:p w:rsidR="00C273D9" w:rsidRPr="003837C3" w:rsidRDefault="00C273D9" w:rsidP="00C273D9">
            <w:pPr>
              <w:pStyle w:val="TableParagraph"/>
              <w:tabs>
                <w:tab w:val="left" w:pos="186"/>
              </w:tabs>
              <w:kinsoku w:val="0"/>
              <w:overflowPunct w:val="0"/>
              <w:spacing w:before="151" w:line="264" w:lineRule="exact"/>
              <w:rPr>
                <w:sz w:val="22"/>
              </w:rPr>
            </w:pPr>
            <w:r w:rsidRPr="003837C3">
              <w:rPr>
                <w:sz w:val="22"/>
              </w:rPr>
              <w:t xml:space="preserve"> 1.Работа классных руководителей по распространению опыта сохранения и поддержки семьи, возрождения и укрепления семейных ценностей и традиций.</w:t>
            </w:r>
          </w:p>
          <w:p w:rsidR="004533B4" w:rsidRDefault="00C273D9" w:rsidP="00C273D9">
            <w:pPr>
              <w:pStyle w:val="TableParagraph"/>
              <w:tabs>
                <w:tab w:val="left" w:pos="186"/>
              </w:tabs>
              <w:kinsoku w:val="0"/>
              <w:overflowPunct w:val="0"/>
              <w:spacing w:before="151" w:line="264" w:lineRule="exact"/>
              <w:rPr>
                <w:sz w:val="22"/>
              </w:rPr>
            </w:pPr>
            <w:r w:rsidRPr="003837C3">
              <w:rPr>
                <w:sz w:val="22"/>
              </w:rPr>
              <w:t xml:space="preserve"> 2.Формы взаимодействия классного руководителя и семьи.</w:t>
            </w:r>
          </w:p>
          <w:p w:rsidR="003837C3" w:rsidRPr="003837C3" w:rsidRDefault="003837C3" w:rsidP="00C273D9">
            <w:pPr>
              <w:pStyle w:val="TableParagraph"/>
              <w:tabs>
                <w:tab w:val="left" w:pos="186"/>
              </w:tabs>
              <w:kinsoku w:val="0"/>
              <w:overflowPunct w:val="0"/>
              <w:spacing w:before="151" w:line="264" w:lineRule="exact"/>
              <w:rPr>
                <w:sz w:val="22"/>
              </w:rPr>
            </w:pPr>
          </w:p>
          <w:p w:rsidR="003837C3" w:rsidRDefault="003837C3" w:rsidP="00C273D9">
            <w:pPr>
              <w:pStyle w:val="TableParagraph"/>
              <w:tabs>
                <w:tab w:val="left" w:pos="186"/>
              </w:tabs>
              <w:kinsoku w:val="0"/>
              <w:overflowPunct w:val="0"/>
              <w:spacing w:before="151" w:line="264" w:lineRule="exact"/>
              <w:rPr>
                <w:b/>
              </w:rPr>
            </w:pPr>
            <w:r w:rsidRPr="003837C3">
              <w:rPr>
                <w:b/>
              </w:rPr>
              <w:t xml:space="preserve">2. «Социальные проблемы профориентации учащихся» </w:t>
            </w:r>
            <w:r>
              <w:rPr>
                <w:b/>
              </w:rPr>
              <w:t>.</w:t>
            </w:r>
          </w:p>
          <w:p w:rsidR="003837C3" w:rsidRPr="003837C3" w:rsidRDefault="003837C3" w:rsidP="003837C3">
            <w:pPr>
              <w:pStyle w:val="TableParagraph"/>
              <w:tabs>
                <w:tab w:val="left" w:pos="186"/>
              </w:tabs>
              <w:kinsoku w:val="0"/>
              <w:overflowPunct w:val="0"/>
              <w:spacing w:before="151" w:line="264" w:lineRule="exact"/>
              <w:rPr>
                <w:b/>
                <w:sz w:val="22"/>
              </w:rPr>
            </w:pPr>
            <w:r w:rsidRPr="003837C3">
              <w:rPr>
                <w:b/>
                <w:sz w:val="22"/>
              </w:rPr>
              <w:t>Вопросы для обсуждения:</w:t>
            </w:r>
          </w:p>
          <w:p w:rsidR="003837C3" w:rsidRPr="003837C3" w:rsidRDefault="003837C3" w:rsidP="00C273D9">
            <w:pPr>
              <w:pStyle w:val="TableParagraph"/>
              <w:tabs>
                <w:tab w:val="left" w:pos="186"/>
              </w:tabs>
              <w:kinsoku w:val="0"/>
              <w:overflowPunct w:val="0"/>
              <w:spacing w:before="151" w:line="264" w:lineRule="exact"/>
              <w:rPr>
                <w:sz w:val="22"/>
              </w:rPr>
            </w:pPr>
            <w:r>
              <w:t xml:space="preserve"> </w:t>
            </w:r>
            <w:r w:rsidRPr="003837C3">
              <w:rPr>
                <w:sz w:val="22"/>
              </w:rPr>
              <w:t xml:space="preserve">1. «Содержание профориентационной работы в школе». </w:t>
            </w:r>
          </w:p>
          <w:p w:rsidR="003837C3" w:rsidRPr="003837C3" w:rsidRDefault="003837C3" w:rsidP="00C273D9">
            <w:pPr>
              <w:pStyle w:val="TableParagraph"/>
              <w:tabs>
                <w:tab w:val="left" w:pos="186"/>
              </w:tabs>
              <w:kinsoku w:val="0"/>
              <w:overflowPunct w:val="0"/>
              <w:spacing w:before="151" w:line="264" w:lineRule="exact"/>
              <w:rPr>
                <w:sz w:val="22"/>
              </w:rPr>
            </w:pPr>
            <w:r w:rsidRPr="003837C3">
              <w:rPr>
                <w:sz w:val="22"/>
              </w:rPr>
              <w:t xml:space="preserve">2. «Структура деятельности педколлектива по проведению профориентационной работы в школе». </w:t>
            </w:r>
          </w:p>
          <w:p w:rsidR="00C273D9" w:rsidRPr="003837C3" w:rsidRDefault="003837C3" w:rsidP="00C273D9">
            <w:pPr>
              <w:pStyle w:val="TableParagraph"/>
              <w:tabs>
                <w:tab w:val="left" w:pos="186"/>
              </w:tabs>
              <w:kinsoku w:val="0"/>
              <w:overflowPunct w:val="0"/>
              <w:spacing w:before="151" w:line="264" w:lineRule="exact"/>
              <w:rPr>
                <w:b/>
                <w:spacing w:val="-5"/>
                <w:sz w:val="22"/>
              </w:rPr>
            </w:pPr>
            <w:r w:rsidRPr="003837C3">
              <w:rPr>
                <w:sz w:val="22"/>
              </w:rPr>
              <w:t>3. «Интерактивные методы пр</w:t>
            </w:r>
            <w:r>
              <w:rPr>
                <w:sz w:val="22"/>
              </w:rPr>
              <w:t>офориентационной работы в школе</w:t>
            </w:r>
            <w:r w:rsidRPr="003837C3">
              <w:rPr>
                <w:sz w:val="22"/>
              </w:rPr>
              <w:t>»</w:t>
            </w:r>
          </w:p>
          <w:p w:rsidR="003837C3" w:rsidRDefault="003837C3" w:rsidP="00C273D9">
            <w:pPr>
              <w:pStyle w:val="TableParagraph"/>
              <w:tabs>
                <w:tab w:val="left" w:pos="186"/>
              </w:tabs>
              <w:kinsoku w:val="0"/>
              <w:overflowPunct w:val="0"/>
              <w:spacing w:before="151" w:line="264" w:lineRule="exact"/>
              <w:rPr>
                <w:spacing w:val="-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33B4" w:rsidRDefault="004533B4" w:rsidP="00A023F4">
            <w:pPr>
              <w:pStyle w:val="TableParagraph"/>
              <w:kinsoku w:val="0"/>
              <w:overflowPunct w:val="0"/>
              <w:spacing w:before="151"/>
            </w:pPr>
          </w:p>
          <w:p w:rsidR="004533B4" w:rsidRPr="00C273D9" w:rsidRDefault="00C273D9" w:rsidP="00C273D9">
            <w:pPr>
              <w:pStyle w:val="TableParagraph"/>
              <w:kinsoku w:val="0"/>
              <w:overflowPunct w:val="0"/>
              <w:spacing w:before="151"/>
              <w:ind w:left="0"/>
              <w:rPr>
                <w:b/>
              </w:rPr>
            </w:pPr>
            <w:r>
              <w:t xml:space="preserve"> </w:t>
            </w:r>
            <w:r w:rsidR="003837C3">
              <w:rPr>
                <w:b/>
              </w:rPr>
              <w:t>Джандарова Х.А.</w:t>
            </w:r>
          </w:p>
          <w:p w:rsidR="004533B4" w:rsidRDefault="004533B4" w:rsidP="00A023F4">
            <w:pPr>
              <w:pStyle w:val="TableParagraph"/>
              <w:kinsoku w:val="0"/>
              <w:overflowPunct w:val="0"/>
              <w:spacing w:before="151"/>
            </w:pPr>
          </w:p>
          <w:p w:rsidR="004533B4" w:rsidRDefault="004533B4" w:rsidP="004533B4">
            <w:pPr>
              <w:pStyle w:val="TableParagraph"/>
              <w:kinsoku w:val="0"/>
              <w:overflowPunct w:val="0"/>
              <w:spacing w:before="151"/>
              <w:ind w:left="0"/>
              <w:rPr>
                <w:b/>
              </w:rPr>
            </w:pPr>
          </w:p>
          <w:p w:rsidR="003837C3" w:rsidRDefault="003837C3" w:rsidP="004533B4">
            <w:pPr>
              <w:pStyle w:val="TableParagraph"/>
              <w:kinsoku w:val="0"/>
              <w:overflowPunct w:val="0"/>
              <w:spacing w:before="151"/>
              <w:ind w:left="0"/>
              <w:rPr>
                <w:b/>
              </w:rPr>
            </w:pPr>
          </w:p>
          <w:p w:rsidR="003837C3" w:rsidRDefault="003837C3" w:rsidP="004533B4">
            <w:pPr>
              <w:pStyle w:val="TableParagraph"/>
              <w:kinsoku w:val="0"/>
              <w:overflowPunct w:val="0"/>
              <w:spacing w:before="151"/>
              <w:ind w:left="0"/>
              <w:rPr>
                <w:b/>
              </w:rPr>
            </w:pPr>
          </w:p>
          <w:p w:rsidR="003837C3" w:rsidRDefault="003837C3" w:rsidP="004533B4">
            <w:pPr>
              <w:pStyle w:val="TableParagraph"/>
              <w:kinsoku w:val="0"/>
              <w:overflowPunct w:val="0"/>
              <w:spacing w:before="151"/>
              <w:ind w:left="0"/>
              <w:rPr>
                <w:b/>
              </w:rPr>
            </w:pPr>
          </w:p>
          <w:p w:rsidR="003837C3" w:rsidRDefault="003837C3" w:rsidP="004533B4">
            <w:pPr>
              <w:pStyle w:val="TableParagraph"/>
              <w:kinsoku w:val="0"/>
              <w:overflowPunct w:val="0"/>
              <w:spacing w:before="151"/>
              <w:ind w:left="0"/>
              <w:rPr>
                <w:b/>
              </w:rPr>
            </w:pPr>
          </w:p>
          <w:p w:rsidR="003837C3" w:rsidRDefault="003837C3" w:rsidP="004533B4">
            <w:pPr>
              <w:pStyle w:val="TableParagraph"/>
              <w:kinsoku w:val="0"/>
              <w:overflowPunct w:val="0"/>
              <w:spacing w:before="151"/>
              <w:ind w:left="0"/>
              <w:rPr>
                <w:b/>
              </w:rPr>
            </w:pPr>
          </w:p>
          <w:p w:rsidR="003837C3" w:rsidRDefault="003837C3" w:rsidP="004533B4">
            <w:pPr>
              <w:pStyle w:val="TableParagraph"/>
              <w:kinsoku w:val="0"/>
              <w:overflowPunct w:val="0"/>
              <w:spacing w:before="151"/>
              <w:ind w:left="0"/>
              <w:rPr>
                <w:b/>
              </w:rPr>
            </w:pPr>
          </w:p>
          <w:p w:rsidR="00C2512E" w:rsidRDefault="00C2512E" w:rsidP="004533B4">
            <w:pPr>
              <w:pStyle w:val="TableParagraph"/>
              <w:kinsoku w:val="0"/>
              <w:overflowPunct w:val="0"/>
              <w:spacing w:before="151"/>
              <w:ind w:left="0"/>
              <w:rPr>
                <w:b/>
              </w:rPr>
            </w:pPr>
          </w:p>
          <w:p w:rsidR="003837C3" w:rsidRDefault="003837C3" w:rsidP="004533B4">
            <w:pPr>
              <w:pStyle w:val="TableParagraph"/>
              <w:kinsoku w:val="0"/>
              <w:overflowPunct w:val="0"/>
              <w:spacing w:before="151"/>
              <w:ind w:left="0"/>
              <w:rPr>
                <w:b/>
              </w:rPr>
            </w:pPr>
            <w:r>
              <w:rPr>
                <w:b/>
              </w:rPr>
              <w:t>Педагоги –навигаторы:</w:t>
            </w:r>
          </w:p>
          <w:p w:rsidR="003837C3" w:rsidRDefault="003837C3" w:rsidP="004533B4">
            <w:pPr>
              <w:pStyle w:val="TableParagraph"/>
              <w:kinsoku w:val="0"/>
              <w:overflowPunct w:val="0"/>
              <w:spacing w:before="151"/>
              <w:ind w:left="0"/>
              <w:rPr>
                <w:b/>
              </w:rPr>
            </w:pPr>
            <w:r>
              <w:rPr>
                <w:b/>
              </w:rPr>
              <w:t>Юсупова А.М.</w:t>
            </w:r>
          </w:p>
          <w:p w:rsidR="003837C3" w:rsidRPr="004533B4" w:rsidRDefault="003837C3" w:rsidP="004533B4">
            <w:pPr>
              <w:pStyle w:val="TableParagraph"/>
              <w:kinsoku w:val="0"/>
              <w:overflowPunct w:val="0"/>
              <w:spacing w:before="151"/>
              <w:ind w:left="0"/>
              <w:rPr>
                <w:b/>
              </w:rPr>
            </w:pPr>
            <w:r>
              <w:rPr>
                <w:b/>
              </w:rPr>
              <w:t>Мамедова П.С.</w:t>
            </w:r>
          </w:p>
        </w:tc>
      </w:tr>
      <w:tr w:rsidR="004533B4" w:rsidTr="00960E2D">
        <w:trPr>
          <w:trHeight w:val="954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33B4" w:rsidRPr="004533B4" w:rsidRDefault="004533B4" w:rsidP="002918E1">
            <w:pPr>
              <w:pStyle w:val="TableParagraph"/>
              <w:kinsoku w:val="0"/>
              <w:overflowPunct w:val="0"/>
              <w:spacing w:line="268" w:lineRule="exact"/>
              <w:ind w:left="65" w:right="59"/>
              <w:jc w:val="center"/>
              <w:rPr>
                <w:b/>
                <w:spacing w:val="-2"/>
              </w:rPr>
            </w:pPr>
            <w:r w:rsidRPr="004533B4">
              <w:rPr>
                <w:b/>
                <w:spacing w:val="-2"/>
              </w:rPr>
              <w:lastRenderedPageBreak/>
              <w:t xml:space="preserve">Март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73D9" w:rsidRDefault="00C273D9" w:rsidP="00D80E6C">
            <w:pPr>
              <w:rPr>
                <w:b/>
                <w:sz w:val="24"/>
              </w:rPr>
            </w:pPr>
            <w:r w:rsidRPr="00C273D9">
              <w:rPr>
                <w:b/>
                <w:sz w:val="24"/>
              </w:rPr>
              <w:t xml:space="preserve">1.«Педагогика поддержка ребенка: взаимодействие школы ,семьи и социума по профилактике девиантного поведения учащихся. Деятельность классного руководителя по созданию благоприятного психологического климата классного коллектива» </w:t>
            </w:r>
          </w:p>
          <w:p w:rsidR="00E85E38" w:rsidRPr="00C273D9" w:rsidRDefault="00E85E38" w:rsidP="00D80E6C">
            <w:pPr>
              <w:rPr>
                <w:b/>
                <w:sz w:val="24"/>
              </w:rPr>
            </w:pPr>
          </w:p>
          <w:p w:rsidR="00C273D9" w:rsidRPr="003837C3" w:rsidRDefault="00C273D9" w:rsidP="00D80E6C">
            <w:r w:rsidRPr="003837C3">
              <w:t>Цель: оказания профориентационной поддержки учащимся с ОВЗ в процессе выбора сферы будущей профессиональной деятельности. 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</w:t>
            </w:r>
          </w:p>
          <w:p w:rsidR="00E85E38" w:rsidRDefault="00E85E38" w:rsidP="00D80E6C">
            <w:pPr>
              <w:rPr>
                <w:sz w:val="24"/>
              </w:rPr>
            </w:pPr>
          </w:p>
          <w:p w:rsidR="00E85E38" w:rsidRPr="003837C3" w:rsidRDefault="00C273D9" w:rsidP="00D80E6C">
            <w:pPr>
              <w:rPr>
                <w:sz w:val="20"/>
              </w:rPr>
            </w:pPr>
            <w:r w:rsidRPr="003837C3">
              <w:rPr>
                <w:b/>
                <w:sz w:val="20"/>
              </w:rPr>
              <w:t>Вопросы для обсуждения:</w:t>
            </w:r>
            <w:r w:rsidRPr="003837C3">
              <w:rPr>
                <w:sz w:val="20"/>
              </w:rPr>
              <w:t xml:space="preserve"> </w:t>
            </w:r>
          </w:p>
          <w:p w:rsidR="00C273D9" w:rsidRPr="003837C3" w:rsidRDefault="00C273D9" w:rsidP="00D80E6C">
            <w:r w:rsidRPr="003837C3">
              <w:t>Совершенствование воспитательно-профилактической работы.</w:t>
            </w:r>
          </w:p>
          <w:p w:rsidR="00C273D9" w:rsidRPr="003837C3" w:rsidRDefault="00C273D9" w:rsidP="00D80E6C">
            <w:r w:rsidRPr="003837C3">
              <w:t xml:space="preserve"> 1.Нормативно-правовая основа деятельности классных руководителей в работе с учащимися, находящимися на различных видах учета. </w:t>
            </w:r>
          </w:p>
          <w:p w:rsidR="00C273D9" w:rsidRPr="003837C3" w:rsidRDefault="00C273D9" w:rsidP="00D80E6C">
            <w:r w:rsidRPr="003837C3">
              <w:t xml:space="preserve">2.Методы комплексной диагностики особенностей семейной атмосферы, семейного воспитания и отношения родителей к детям. </w:t>
            </w:r>
          </w:p>
          <w:p w:rsidR="00C273D9" w:rsidRPr="003837C3" w:rsidRDefault="00C273D9" w:rsidP="00D80E6C">
            <w:r w:rsidRPr="003837C3">
              <w:t xml:space="preserve">3.Отчеты классных руководителей по работе с учащимися, состоящими на всех видах учета. </w:t>
            </w:r>
          </w:p>
          <w:p w:rsidR="00C273D9" w:rsidRPr="003837C3" w:rsidRDefault="00C273D9" w:rsidP="00D80E6C">
            <w:r w:rsidRPr="003837C3">
              <w:t xml:space="preserve">4. Взаимодействие семьи и школы : проблемы и пути их решения. </w:t>
            </w:r>
          </w:p>
          <w:p w:rsidR="00C273D9" w:rsidRPr="003837C3" w:rsidRDefault="00C273D9" w:rsidP="00D80E6C">
            <w:pPr>
              <w:rPr>
                <w:sz w:val="24"/>
              </w:rPr>
            </w:pPr>
            <w:r w:rsidRPr="003837C3">
              <w:t>5. Рекомендация классным руководителям по психологическому сопровождению профилактики правонарушений.</w:t>
            </w:r>
          </w:p>
          <w:p w:rsidR="004533B4" w:rsidRPr="002918E1" w:rsidRDefault="004533B4" w:rsidP="00D80E6C">
            <w:pPr>
              <w:pStyle w:val="TableParagraph"/>
              <w:tabs>
                <w:tab w:val="left" w:pos="186"/>
              </w:tabs>
              <w:kinsoku w:val="0"/>
              <w:overflowPunct w:val="0"/>
              <w:spacing w:before="151" w:line="264" w:lineRule="exact"/>
              <w:ind w:left="0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73D9" w:rsidRDefault="00C273D9" w:rsidP="00C273D9">
            <w:pPr>
              <w:pStyle w:val="TableParagraph"/>
              <w:kinsoku w:val="0"/>
              <w:overflowPunct w:val="0"/>
              <w:spacing w:before="151"/>
              <w:rPr>
                <w:b/>
              </w:rPr>
            </w:pPr>
            <w:r w:rsidRPr="004533B4">
              <w:rPr>
                <w:b/>
              </w:rPr>
              <w:t>П</w:t>
            </w:r>
            <w:r w:rsidR="00F32012" w:rsidRPr="004533B4">
              <w:rPr>
                <w:b/>
              </w:rPr>
              <w:t>сихолог</w:t>
            </w:r>
            <w:r w:rsidR="003837C3">
              <w:rPr>
                <w:b/>
              </w:rPr>
              <w:t xml:space="preserve"> – ШишигиаЮ.А.</w:t>
            </w:r>
          </w:p>
          <w:p w:rsidR="004533B4" w:rsidRPr="00C273D9" w:rsidRDefault="004533B4" w:rsidP="00C273D9">
            <w:pPr>
              <w:pStyle w:val="TableParagraph"/>
              <w:kinsoku w:val="0"/>
              <w:overflowPunct w:val="0"/>
              <w:spacing w:before="151"/>
              <w:rPr>
                <w:b/>
              </w:rPr>
            </w:pPr>
            <w:r w:rsidRPr="004533B4">
              <w:rPr>
                <w:b/>
              </w:rPr>
              <w:t>Социальный педагог</w:t>
            </w:r>
            <w:r w:rsidR="003837C3">
              <w:rPr>
                <w:b/>
              </w:rPr>
              <w:t>- Саидова Н.Г.</w:t>
            </w:r>
          </w:p>
        </w:tc>
      </w:tr>
      <w:tr w:rsidR="004533B4" w:rsidTr="00960E2D">
        <w:trPr>
          <w:trHeight w:val="954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3B4" w:rsidRPr="004533B4" w:rsidRDefault="004533B4" w:rsidP="009953F3">
            <w:pPr>
              <w:pStyle w:val="TableParagraph"/>
              <w:kinsoku w:val="0"/>
              <w:overflowPunct w:val="0"/>
              <w:spacing w:line="268" w:lineRule="exact"/>
              <w:ind w:left="65" w:right="59"/>
              <w:jc w:val="center"/>
              <w:rPr>
                <w:b/>
                <w:spacing w:val="-2"/>
              </w:rPr>
            </w:pPr>
            <w:r w:rsidRPr="004533B4">
              <w:rPr>
                <w:b/>
                <w:spacing w:val="-2"/>
              </w:rPr>
              <w:t xml:space="preserve">Май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3B4" w:rsidRDefault="004533B4" w:rsidP="009953F3">
            <w:pPr>
              <w:pStyle w:val="TableParagraph"/>
              <w:tabs>
                <w:tab w:val="left" w:pos="186"/>
              </w:tabs>
              <w:kinsoku w:val="0"/>
              <w:overflowPunct w:val="0"/>
              <w:spacing w:before="151" w:line="264" w:lineRule="exact"/>
              <w:rPr>
                <w:b/>
              </w:rPr>
            </w:pPr>
            <w:r w:rsidRPr="002918E1">
              <w:rPr>
                <w:b/>
              </w:rPr>
              <w:t>«Педагогический мониторинг эффективности воспитательного процесса».</w:t>
            </w:r>
          </w:p>
          <w:p w:rsidR="004533B4" w:rsidRPr="003837C3" w:rsidRDefault="004533B4" w:rsidP="009953F3">
            <w:pPr>
              <w:pStyle w:val="TableParagraph"/>
              <w:tabs>
                <w:tab w:val="left" w:pos="186"/>
              </w:tabs>
              <w:kinsoku w:val="0"/>
              <w:overflowPunct w:val="0"/>
              <w:spacing w:before="151" w:line="264" w:lineRule="exact"/>
              <w:rPr>
                <w:sz w:val="22"/>
              </w:rPr>
            </w:pPr>
            <w:r w:rsidRPr="003837C3">
              <w:rPr>
                <w:sz w:val="22"/>
              </w:rPr>
              <w:t>1. Итоги раб</w:t>
            </w:r>
            <w:r w:rsidR="00C273D9" w:rsidRPr="003837C3">
              <w:rPr>
                <w:sz w:val="22"/>
              </w:rPr>
              <w:t>оты классных коллективов за 2024-2025</w:t>
            </w:r>
            <w:r w:rsidRPr="003837C3">
              <w:rPr>
                <w:sz w:val="22"/>
              </w:rPr>
              <w:t xml:space="preserve"> учебный год.</w:t>
            </w:r>
          </w:p>
          <w:p w:rsidR="004533B4" w:rsidRPr="003837C3" w:rsidRDefault="004533B4" w:rsidP="009953F3">
            <w:pPr>
              <w:pStyle w:val="TableParagraph"/>
              <w:tabs>
                <w:tab w:val="left" w:pos="186"/>
              </w:tabs>
              <w:kinsoku w:val="0"/>
              <w:overflowPunct w:val="0"/>
              <w:spacing w:before="151" w:line="264" w:lineRule="exact"/>
              <w:rPr>
                <w:sz w:val="22"/>
              </w:rPr>
            </w:pPr>
            <w:r w:rsidRPr="003837C3">
              <w:rPr>
                <w:sz w:val="22"/>
              </w:rPr>
              <w:t xml:space="preserve"> 2.Результаты диагностических исследований в классных коллективах. Диагностика уровня воспитанности классного коллектива. </w:t>
            </w:r>
          </w:p>
          <w:p w:rsidR="004533B4" w:rsidRPr="003837C3" w:rsidRDefault="004533B4" w:rsidP="009953F3">
            <w:pPr>
              <w:pStyle w:val="TableParagraph"/>
              <w:tabs>
                <w:tab w:val="left" w:pos="186"/>
              </w:tabs>
              <w:kinsoku w:val="0"/>
              <w:overflowPunct w:val="0"/>
              <w:spacing w:before="151" w:line="264" w:lineRule="exact"/>
              <w:rPr>
                <w:b/>
                <w:sz w:val="22"/>
              </w:rPr>
            </w:pPr>
            <w:r w:rsidRPr="003837C3">
              <w:rPr>
                <w:sz w:val="22"/>
              </w:rPr>
              <w:t>3.Составление перспективного плана работы ШМ</w:t>
            </w:r>
            <w:r w:rsidR="00C273D9" w:rsidRPr="003837C3">
              <w:rPr>
                <w:sz w:val="22"/>
              </w:rPr>
              <w:t>О классных руководителей на 2025-2026</w:t>
            </w:r>
            <w:r w:rsidRPr="003837C3">
              <w:rPr>
                <w:sz w:val="22"/>
              </w:rPr>
              <w:t xml:space="preserve"> учебный год</w:t>
            </w:r>
          </w:p>
          <w:p w:rsidR="004533B4" w:rsidRPr="002918E1" w:rsidRDefault="004533B4" w:rsidP="009953F3">
            <w:pPr>
              <w:pStyle w:val="TableParagraph"/>
              <w:tabs>
                <w:tab w:val="left" w:pos="186"/>
              </w:tabs>
              <w:kinsoku w:val="0"/>
              <w:overflowPunct w:val="0"/>
              <w:spacing w:before="151" w:line="264" w:lineRule="exact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3B4" w:rsidRDefault="004533B4" w:rsidP="00A023F4">
            <w:pPr>
              <w:pStyle w:val="TableParagraph"/>
              <w:kinsoku w:val="0"/>
              <w:overflowPunct w:val="0"/>
              <w:spacing w:before="151"/>
            </w:pPr>
            <w:r w:rsidRPr="004533B4">
              <w:rPr>
                <w:b/>
              </w:rPr>
              <w:t>Исмаилова Д.Н.</w:t>
            </w:r>
          </w:p>
        </w:tc>
      </w:tr>
    </w:tbl>
    <w:p w:rsidR="00C37455" w:rsidRDefault="00C37455" w:rsidP="00C37455">
      <w:pPr>
        <w:widowControl/>
        <w:autoSpaceDE/>
        <w:autoSpaceDN/>
        <w:adjustRightInd/>
        <w:rPr>
          <w:b/>
          <w:bCs/>
          <w:sz w:val="14"/>
          <w:szCs w:val="14"/>
        </w:rPr>
        <w:sectPr w:rsidR="00C37455">
          <w:pgSz w:w="11910" w:h="16840"/>
          <w:pgMar w:top="1040" w:right="620" w:bottom="280" w:left="1460" w:header="720" w:footer="720" w:gutter="0"/>
          <w:cols w:space="720"/>
        </w:sectPr>
      </w:pPr>
    </w:p>
    <w:p w:rsidR="00C37455" w:rsidRDefault="00C37455" w:rsidP="00C37455"/>
    <w:p w:rsidR="00CF09B3" w:rsidRDefault="00CF09B3"/>
    <w:sectPr w:rsidR="00CF09B3" w:rsidSect="00CF0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51C" w:rsidRDefault="003D451C" w:rsidP="009C5D74">
      <w:r>
        <w:separator/>
      </w:r>
    </w:p>
  </w:endnote>
  <w:endnote w:type="continuationSeparator" w:id="1">
    <w:p w:rsidR="003D451C" w:rsidRDefault="003D451C" w:rsidP="009C5D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D74" w:rsidRDefault="009C5D7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D74" w:rsidRDefault="009C5D74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D74" w:rsidRDefault="009C5D7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51C" w:rsidRDefault="003D451C" w:rsidP="009C5D74">
      <w:r>
        <w:separator/>
      </w:r>
    </w:p>
  </w:footnote>
  <w:footnote w:type="continuationSeparator" w:id="1">
    <w:p w:rsidR="003D451C" w:rsidRDefault="003D451C" w:rsidP="009C5D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D74" w:rsidRDefault="009C5D7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D74" w:rsidRDefault="009C5D74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D74" w:rsidRDefault="009C5D7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962" w:hanging="36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846" w:hanging="360"/>
      </w:pPr>
    </w:lvl>
    <w:lvl w:ilvl="2">
      <w:numFmt w:val="bullet"/>
      <w:lvlText w:val="•"/>
      <w:lvlJc w:val="left"/>
      <w:pPr>
        <w:ind w:left="2733" w:hanging="360"/>
      </w:pPr>
    </w:lvl>
    <w:lvl w:ilvl="3">
      <w:numFmt w:val="bullet"/>
      <w:lvlText w:val="•"/>
      <w:lvlJc w:val="left"/>
      <w:pPr>
        <w:ind w:left="3619" w:hanging="360"/>
      </w:pPr>
    </w:lvl>
    <w:lvl w:ilvl="4">
      <w:numFmt w:val="bullet"/>
      <w:lvlText w:val="•"/>
      <w:lvlJc w:val="left"/>
      <w:pPr>
        <w:ind w:left="4506" w:hanging="360"/>
      </w:pPr>
    </w:lvl>
    <w:lvl w:ilvl="5">
      <w:numFmt w:val="bullet"/>
      <w:lvlText w:val="•"/>
      <w:lvlJc w:val="left"/>
      <w:pPr>
        <w:ind w:left="5393" w:hanging="360"/>
      </w:pPr>
    </w:lvl>
    <w:lvl w:ilvl="6">
      <w:numFmt w:val="bullet"/>
      <w:lvlText w:val="•"/>
      <w:lvlJc w:val="left"/>
      <w:pPr>
        <w:ind w:left="6279" w:hanging="360"/>
      </w:pPr>
    </w:lvl>
    <w:lvl w:ilvl="7">
      <w:numFmt w:val="bullet"/>
      <w:lvlText w:val="•"/>
      <w:lvlJc w:val="left"/>
      <w:pPr>
        <w:ind w:left="7166" w:hanging="360"/>
      </w:pPr>
    </w:lvl>
    <w:lvl w:ilvl="8">
      <w:numFmt w:val="bullet"/>
      <w:lvlText w:val="•"/>
      <w:lvlJc w:val="left"/>
      <w:pPr>
        <w:ind w:left="8053" w:hanging="360"/>
      </w:pPr>
    </w:lvl>
  </w:abstractNum>
  <w:abstractNum w:abstractNumId="1">
    <w:nsid w:val="00000403"/>
    <w:multiLevelType w:val="multilevel"/>
    <w:tmpl w:val="00000886"/>
    <w:lvl w:ilvl="0">
      <w:numFmt w:val="bullet"/>
      <w:lvlText w:val=""/>
      <w:lvlJc w:val="left"/>
      <w:pPr>
        <w:ind w:left="962" w:hanging="360"/>
      </w:pPr>
      <w:rPr>
        <w:rFonts w:ascii="Symbol" w:hAnsi="Symbol" w:cs="Symbol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846" w:hanging="360"/>
      </w:pPr>
    </w:lvl>
    <w:lvl w:ilvl="2">
      <w:numFmt w:val="bullet"/>
      <w:lvlText w:val="•"/>
      <w:lvlJc w:val="left"/>
      <w:pPr>
        <w:ind w:left="2733" w:hanging="360"/>
      </w:pPr>
    </w:lvl>
    <w:lvl w:ilvl="3">
      <w:numFmt w:val="bullet"/>
      <w:lvlText w:val="•"/>
      <w:lvlJc w:val="left"/>
      <w:pPr>
        <w:ind w:left="3619" w:hanging="360"/>
      </w:pPr>
    </w:lvl>
    <w:lvl w:ilvl="4">
      <w:numFmt w:val="bullet"/>
      <w:lvlText w:val="•"/>
      <w:lvlJc w:val="left"/>
      <w:pPr>
        <w:ind w:left="4506" w:hanging="360"/>
      </w:pPr>
    </w:lvl>
    <w:lvl w:ilvl="5">
      <w:numFmt w:val="bullet"/>
      <w:lvlText w:val="•"/>
      <w:lvlJc w:val="left"/>
      <w:pPr>
        <w:ind w:left="5393" w:hanging="360"/>
      </w:pPr>
    </w:lvl>
    <w:lvl w:ilvl="6">
      <w:numFmt w:val="bullet"/>
      <w:lvlText w:val="•"/>
      <w:lvlJc w:val="left"/>
      <w:pPr>
        <w:ind w:left="6279" w:hanging="360"/>
      </w:pPr>
    </w:lvl>
    <w:lvl w:ilvl="7">
      <w:numFmt w:val="bullet"/>
      <w:lvlText w:val="•"/>
      <w:lvlJc w:val="left"/>
      <w:pPr>
        <w:ind w:left="7166" w:hanging="360"/>
      </w:pPr>
    </w:lvl>
    <w:lvl w:ilvl="8">
      <w:numFmt w:val="bullet"/>
      <w:lvlText w:val="•"/>
      <w:lvlJc w:val="left"/>
      <w:pPr>
        <w:ind w:left="8053" w:hanging="360"/>
      </w:pPr>
    </w:lvl>
  </w:abstractNum>
  <w:abstractNum w:abstractNumId="2">
    <w:nsid w:val="00000404"/>
    <w:multiLevelType w:val="multilevel"/>
    <w:tmpl w:val="00000887"/>
    <w:lvl w:ilvl="0">
      <w:start w:val="2"/>
      <w:numFmt w:val="decimal"/>
      <w:lvlText w:val="%1."/>
      <w:lvlJc w:val="left"/>
      <w:pPr>
        <w:ind w:left="482" w:hanging="240"/>
      </w:pPr>
      <w:rPr>
        <w:rFonts w:ascii="Times New Roman" w:hAnsi="Times New Roman" w:cs="Times New Roman"/>
        <w:b/>
        <w:bCs/>
        <w:i w:val="0"/>
        <w:iCs w:val="0"/>
        <w:w w:val="100"/>
        <w:sz w:val="24"/>
        <w:szCs w:val="24"/>
      </w:rPr>
    </w:lvl>
    <w:lvl w:ilvl="1">
      <w:numFmt w:val="bullet"/>
      <w:lvlText w:val=""/>
      <w:lvlJc w:val="left"/>
      <w:pPr>
        <w:ind w:left="962" w:hanging="360"/>
      </w:pPr>
      <w:rPr>
        <w:rFonts w:ascii="Symbol" w:hAnsi="Symbol" w:cs="Symbol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945" w:hanging="360"/>
      </w:pPr>
    </w:lvl>
    <w:lvl w:ilvl="3">
      <w:numFmt w:val="bullet"/>
      <w:lvlText w:val="•"/>
      <w:lvlJc w:val="left"/>
      <w:pPr>
        <w:ind w:left="2930" w:hanging="360"/>
      </w:pPr>
    </w:lvl>
    <w:lvl w:ilvl="4">
      <w:numFmt w:val="bullet"/>
      <w:lvlText w:val="•"/>
      <w:lvlJc w:val="left"/>
      <w:pPr>
        <w:ind w:left="3915" w:hanging="360"/>
      </w:pPr>
    </w:lvl>
    <w:lvl w:ilvl="5">
      <w:numFmt w:val="bullet"/>
      <w:lvlText w:val="•"/>
      <w:lvlJc w:val="left"/>
      <w:pPr>
        <w:ind w:left="4900" w:hanging="360"/>
      </w:pPr>
    </w:lvl>
    <w:lvl w:ilvl="6">
      <w:numFmt w:val="bullet"/>
      <w:lvlText w:val="•"/>
      <w:lvlJc w:val="left"/>
      <w:pPr>
        <w:ind w:left="5885" w:hanging="360"/>
      </w:pPr>
    </w:lvl>
    <w:lvl w:ilvl="7">
      <w:numFmt w:val="bullet"/>
      <w:lvlText w:val="•"/>
      <w:lvlJc w:val="left"/>
      <w:pPr>
        <w:ind w:left="6870" w:hanging="360"/>
      </w:pPr>
    </w:lvl>
    <w:lvl w:ilvl="8">
      <w:numFmt w:val="bullet"/>
      <w:lvlText w:val="•"/>
      <w:lvlJc w:val="left"/>
      <w:pPr>
        <w:ind w:left="7856" w:hanging="360"/>
      </w:pPr>
    </w:lvl>
  </w:abstractNum>
  <w:abstractNum w:abstractNumId="3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962" w:hanging="36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846" w:hanging="360"/>
      </w:pPr>
    </w:lvl>
    <w:lvl w:ilvl="2">
      <w:numFmt w:val="bullet"/>
      <w:lvlText w:val="•"/>
      <w:lvlJc w:val="left"/>
      <w:pPr>
        <w:ind w:left="2733" w:hanging="360"/>
      </w:pPr>
    </w:lvl>
    <w:lvl w:ilvl="3">
      <w:numFmt w:val="bullet"/>
      <w:lvlText w:val="•"/>
      <w:lvlJc w:val="left"/>
      <w:pPr>
        <w:ind w:left="3619" w:hanging="360"/>
      </w:pPr>
    </w:lvl>
    <w:lvl w:ilvl="4">
      <w:numFmt w:val="bullet"/>
      <w:lvlText w:val="•"/>
      <w:lvlJc w:val="left"/>
      <w:pPr>
        <w:ind w:left="4506" w:hanging="360"/>
      </w:pPr>
    </w:lvl>
    <w:lvl w:ilvl="5">
      <w:numFmt w:val="bullet"/>
      <w:lvlText w:val="•"/>
      <w:lvlJc w:val="left"/>
      <w:pPr>
        <w:ind w:left="5393" w:hanging="360"/>
      </w:pPr>
    </w:lvl>
    <w:lvl w:ilvl="6">
      <w:numFmt w:val="bullet"/>
      <w:lvlText w:val="•"/>
      <w:lvlJc w:val="left"/>
      <w:pPr>
        <w:ind w:left="6279" w:hanging="360"/>
      </w:pPr>
    </w:lvl>
    <w:lvl w:ilvl="7">
      <w:numFmt w:val="bullet"/>
      <w:lvlText w:val="•"/>
      <w:lvlJc w:val="left"/>
      <w:pPr>
        <w:ind w:left="7166" w:hanging="360"/>
      </w:pPr>
    </w:lvl>
    <w:lvl w:ilvl="8">
      <w:numFmt w:val="bullet"/>
      <w:lvlText w:val="•"/>
      <w:lvlJc w:val="left"/>
      <w:pPr>
        <w:ind w:left="8053" w:hanging="360"/>
      </w:pPr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962" w:hanging="36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846" w:hanging="360"/>
      </w:pPr>
    </w:lvl>
    <w:lvl w:ilvl="2">
      <w:numFmt w:val="bullet"/>
      <w:lvlText w:val="•"/>
      <w:lvlJc w:val="left"/>
      <w:pPr>
        <w:ind w:left="2733" w:hanging="360"/>
      </w:pPr>
    </w:lvl>
    <w:lvl w:ilvl="3">
      <w:numFmt w:val="bullet"/>
      <w:lvlText w:val="•"/>
      <w:lvlJc w:val="left"/>
      <w:pPr>
        <w:ind w:left="3619" w:hanging="360"/>
      </w:pPr>
    </w:lvl>
    <w:lvl w:ilvl="4">
      <w:numFmt w:val="bullet"/>
      <w:lvlText w:val="•"/>
      <w:lvlJc w:val="left"/>
      <w:pPr>
        <w:ind w:left="4506" w:hanging="360"/>
      </w:pPr>
    </w:lvl>
    <w:lvl w:ilvl="5">
      <w:numFmt w:val="bullet"/>
      <w:lvlText w:val="•"/>
      <w:lvlJc w:val="left"/>
      <w:pPr>
        <w:ind w:left="5393" w:hanging="360"/>
      </w:pPr>
    </w:lvl>
    <w:lvl w:ilvl="6">
      <w:numFmt w:val="bullet"/>
      <w:lvlText w:val="•"/>
      <w:lvlJc w:val="left"/>
      <w:pPr>
        <w:ind w:left="6279" w:hanging="360"/>
      </w:pPr>
    </w:lvl>
    <w:lvl w:ilvl="7">
      <w:numFmt w:val="bullet"/>
      <w:lvlText w:val="•"/>
      <w:lvlJc w:val="left"/>
      <w:pPr>
        <w:ind w:left="7166" w:hanging="360"/>
      </w:pPr>
    </w:lvl>
    <w:lvl w:ilvl="8">
      <w:numFmt w:val="bullet"/>
      <w:lvlText w:val="•"/>
      <w:lvlJc w:val="left"/>
      <w:pPr>
        <w:ind w:left="8053" w:hanging="360"/>
      </w:pPr>
    </w:lvl>
  </w:abstractNum>
  <w:abstractNum w:abstractNumId="5">
    <w:nsid w:val="00000407"/>
    <w:multiLevelType w:val="multilevel"/>
    <w:tmpl w:val="0000088A"/>
    <w:lvl w:ilvl="0">
      <w:numFmt w:val="bullet"/>
      <w:lvlText w:val=""/>
      <w:lvlJc w:val="left"/>
      <w:pPr>
        <w:ind w:left="962" w:hanging="360"/>
      </w:pPr>
      <w:rPr>
        <w:rFonts w:ascii="Symbol" w:hAnsi="Symbol" w:cs="Symbol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-"/>
      <w:lvlJc w:val="left"/>
      <w:pPr>
        <w:ind w:left="921" w:hanging="1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2">
      <w:numFmt w:val="bullet"/>
      <w:lvlText w:val="•"/>
      <w:lvlJc w:val="left"/>
      <w:pPr>
        <w:ind w:left="1945" w:hanging="140"/>
      </w:pPr>
    </w:lvl>
    <w:lvl w:ilvl="3">
      <w:numFmt w:val="bullet"/>
      <w:lvlText w:val="•"/>
      <w:lvlJc w:val="left"/>
      <w:pPr>
        <w:ind w:left="2930" w:hanging="140"/>
      </w:pPr>
    </w:lvl>
    <w:lvl w:ilvl="4">
      <w:numFmt w:val="bullet"/>
      <w:lvlText w:val="•"/>
      <w:lvlJc w:val="left"/>
      <w:pPr>
        <w:ind w:left="3915" w:hanging="140"/>
      </w:pPr>
    </w:lvl>
    <w:lvl w:ilvl="5">
      <w:numFmt w:val="bullet"/>
      <w:lvlText w:val="•"/>
      <w:lvlJc w:val="left"/>
      <w:pPr>
        <w:ind w:left="4900" w:hanging="140"/>
      </w:pPr>
    </w:lvl>
    <w:lvl w:ilvl="6">
      <w:numFmt w:val="bullet"/>
      <w:lvlText w:val="•"/>
      <w:lvlJc w:val="left"/>
      <w:pPr>
        <w:ind w:left="5885" w:hanging="140"/>
      </w:pPr>
    </w:lvl>
    <w:lvl w:ilvl="7">
      <w:numFmt w:val="bullet"/>
      <w:lvlText w:val="•"/>
      <w:lvlJc w:val="left"/>
      <w:pPr>
        <w:ind w:left="6870" w:hanging="140"/>
      </w:pPr>
    </w:lvl>
    <w:lvl w:ilvl="8">
      <w:numFmt w:val="bullet"/>
      <w:lvlText w:val="•"/>
      <w:lvlJc w:val="left"/>
      <w:pPr>
        <w:ind w:left="7856" w:hanging="140"/>
      </w:pPr>
    </w:lvl>
  </w:abstractNum>
  <w:abstractNum w:abstractNumId="6">
    <w:nsid w:val="00000408"/>
    <w:multiLevelType w:val="multilevel"/>
    <w:tmpl w:val="0000088B"/>
    <w:lvl w:ilvl="0">
      <w:numFmt w:val="bullet"/>
      <w:lvlText w:val="-"/>
      <w:lvlJc w:val="left"/>
      <w:pPr>
        <w:ind w:left="242" w:hanging="1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1">
      <w:numFmt w:val="bullet"/>
      <w:lvlText w:val=""/>
      <w:lvlJc w:val="left"/>
      <w:pPr>
        <w:ind w:left="962" w:hanging="360"/>
      </w:pPr>
      <w:rPr>
        <w:rFonts w:ascii="Symbol" w:hAnsi="Symbol" w:cs="Symbol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945" w:hanging="360"/>
      </w:pPr>
    </w:lvl>
    <w:lvl w:ilvl="3">
      <w:numFmt w:val="bullet"/>
      <w:lvlText w:val="•"/>
      <w:lvlJc w:val="left"/>
      <w:pPr>
        <w:ind w:left="2930" w:hanging="360"/>
      </w:pPr>
    </w:lvl>
    <w:lvl w:ilvl="4">
      <w:numFmt w:val="bullet"/>
      <w:lvlText w:val="•"/>
      <w:lvlJc w:val="left"/>
      <w:pPr>
        <w:ind w:left="3915" w:hanging="360"/>
      </w:pPr>
    </w:lvl>
    <w:lvl w:ilvl="5">
      <w:numFmt w:val="bullet"/>
      <w:lvlText w:val="•"/>
      <w:lvlJc w:val="left"/>
      <w:pPr>
        <w:ind w:left="4900" w:hanging="360"/>
      </w:pPr>
    </w:lvl>
    <w:lvl w:ilvl="6">
      <w:numFmt w:val="bullet"/>
      <w:lvlText w:val="•"/>
      <w:lvlJc w:val="left"/>
      <w:pPr>
        <w:ind w:left="5885" w:hanging="360"/>
      </w:pPr>
    </w:lvl>
    <w:lvl w:ilvl="7">
      <w:numFmt w:val="bullet"/>
      <w:lvlText w:val="•"/>
      <w:lvlJc w:val="left"/>
      <w:pPr>
        <w:ind w:left="6870" w:hanging="360"/>
      </w:pPr>
    </w:lvl>
    <w:lvl w:ilvl="8">
      <w:numFmt w:val="bullet"/>
      <w:lvlText w:val="•"/>
      <w:lvlJc w:val="left"/>
      <w:pPr>
        <w:ind w:left="7856" w:hanging="360"/>
      </w:pPr>
    </w:lvl>
  </w:abstractNum>
  <w:abstractNum w:abstractNumId="7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4" w:hanging="24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410" w:hanging="240"/>
      </w:pPr>
    </w:lvl>
    <w:lvl w:ilvl="2">
      <w:numFmt w:val="bullet"/>
      <w:lvlText w:val="•"/>
      <w:lvlJc w:val="left"/>
      <w:pPr>
        <w:ind w:left="821" w:hanging="240"/>
      </w:pPr>
    </w:lvl>
    <w:lvl w:ilvl="3">
      <w:numFmt w:val="bullet"/>
      <w:lvlText w:val="•"/>
      <w:lvlJc w:val="left"/>
      <w:pPr>
        <w:ind w:left="1232" w:hanging="240"/>
      </w:pPr>
    </w:lvl>
    <w:lvl w:ilvl="4">
      <w:numFmt w:val="bullet"/>
      <w:lvlText w:val="•"/>
      <w:lvlJc w:val="left"/>
      <w:pPr>
        <w:ind w:left="1642" w:hanging="240"/>
      </w:pPr>
    </w:lvl>
    <w:lvl w:ilvl="5">
      <w:numFmt w:val="bullet"/>
      <w:lvlText w:val="•"/>
      <w:lvlJc w:val="left"/>
      <w:pPr>
        <w:ind w:left="2053" w:hanging="240"/>
      </w:pPr>
    </w:lvl>
    <w:lvl w:ilvl="6">
      <w:numFmt w:val="bullet"/>
      <w:lvlText w:val="•"/>
      <w:lvlJc w:val="left"/>
      <w:pPr>
        <w:ind w:left="2464" w:hanging="240"/>
      </w:pPr>
    </w:lvl>
    <w:lvl w:ilvl="7">
      <w:numFmt w:val="bullet"/>
      <w:lvlText w:val="•"/>
      <w:lvlJc w:val="left"/>
      <w:pPr>
        <w:ind w:left="2874" w:hanging="240"/>
      </w:pPr>
    </w:lvl>
    <w:lvl w:ilvl="8">
      <w:numFmt w:val="bullet"/>
      <w:lvlText w:val="•"/>
      <w:lvlJc w:val="left"/>
      <w:pPr>
        <w:ind w:left="3285" w:hanging="240"/>
      </w:pPr>
    </w:lvl>
  </w:abstractNum>
  <w:abstractNum w:abstractNumId="8">
    <w:nsid w:val="0000040A"/>
    <w:multiLevelType w:val="multilevel"/>
    <w:tmpl w:val="0000088D"/>
    <w:lvl w:ilvl="0">
      <w:start w:val="1"/>
      <w:numFmt w:val="decimal"/>
      <w:lvlText w:val="%1."/>
      <w:lvlJc w:val="left"/>
      <w:pPr>
        <w:ind w:left="244" w:hanging="24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626" w:hanging="240"/>
      </w:pPr>
    </w:lvl>
    <w:lvl w:ilvl="2">
      <w:numFmt w:val="bullet"/>
      <w:lvlText w:val="•"/>
      <w:lvlJc w:val="left"/>
      <w:pPr>
        <w:ind w:left="1013" w:hanging="240"/>
      </w:pPr>
    </w:lvl>
    <w:lvl w:ilvl="3">
      <w:numFmt w:val="bullet"/>
      <w:lvlText w:val="•"/>
      <w:lvlJc w:val="left"/>
      <w:pPr>
        <w:ind w:left="1400" w:hanging="240"/>
      </w:pPr>
    </w:lvl>
    <w:lvl w:ilvl="4">
      <w:numFmt w:val="bullet"/>
      <w:lvlText w:val="•"/>
      <w:lvlJc w:val="left"/>
      <w:pPr>
        <w:ind w:left="1786" w:hanging="240"/>
      </w:pPr>
    </w:lvl>
    <w:lvl w:ilvl="5">
      <w:numFmt w:val="bullet"/>
      <w:lvlText w:val="•"/>
      <w:lvlJc w:val="left"/>
      <w:pPr>
        <w:ind w:left="2173" w:hanging="240"/>
      </w:pPr>
    </w:lvl>
    <w:lvl w:ilvl="6">
      <w:numFmt w:val="bullet"/>
      <w:lvlText w:val="•"/>
      <w:lvlJc w:val="left"/>
      <w:pPr>
        <w:ind w:left="2560" w:hanging="240"/>
      </w:pPr>
    </w:lvl>
    <w:lvl w:ilvl="7">
      <w:numFmt w:val="bullet"/>
      <w:lvlText w:val="•"/>
      <w:lvlJc w:val="left"/>
      <w:pPr>
        <w:ind w:left="2946" w:hanging="240"/>
      </w:pPr>
    </w:lvl>
    <w:lvl w:ilvl="8">
      <w:numFmt w:val="bullet"/>
      <w:lvlText w:val="•"/>
      <w:lvlJc w:val="left"/>
      <w:pPr>
        <w:ind w:left="3333" w:hanging="240"/>
      </w:pPr>
    </w:lvl>
  </w:abstractNum>
  <w:abstractNum w:abstractNumId="9">
    <w:nsid w:val="0000040B"/>
    <w:multiLevelType w:val="multilevel"/>
    <w:tmpl w:val="0000088E"/>
    <w:lvl w:ilvl="0">
      <w:start w:val="4"/>
      <w:numFmt w:val="decimal"/>
      <w:lvlText w:val="%1."/>
      <w:lvlJc w:val="left"/>
      <w:pPr>
        <w:ind w:left="4" w:hanging="18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410" w:hanging="181"/>
      </w:pPr>
    </w:lvl>
    <w:lvl w:ilvl="2">
      <w:numFmt w:val="bullet"/>
      <w:lvlText w:val="•"/>
      <w:lvlJc w:val="left"/>
      <w:pPr>
        <w:ind w:left="821" w:hanging="181"/>
      </w:pPr>
    </w:lvl>
    <w:lvl w:ilvl="3">
      <w:numFmt w:val="bullet"/>
      <w:lvlText w:val="•"/>
      <w:lvlJc w:val="left"/>
      <w:pPr>
        <w:ind w:left="1232" w:hanging="181"/>
      </w:pPr>
    </w:lvl>
    <w:lvl w:ilvl="4">
      <w:numFmt w:val="bullet"/>
      <w:lvlText w:val="•"/>
      <w:lvlJc w:val="left"/>
      <w:pPr>
        <w:ind w:left="1642" w:hanging="181"/>
      </w:pPr>
    </w:lvl>
    <w:lvl w:ilvl="5">
      <w:numFmt w:val="bullet"/>
      <w:lvlText w:val="•"/>
      <w:lvlJc w:val="left"/>
      <w:pPr>
        <w:ind w:left="2053" w:hanging="181"/>
      </w:pPr>
    </w:lvl>
    <w:lvl w:ilvl="6">
      <w:numFmt w:val="bullet"/>
      <w:lvlText w:val="•"/>
      <w:lvlJc w:val="left"/>
      <w:pPr>
        <w:ind w:left="2464" w:hanging="181"/>
      </w:pPr>
    </w:lvl>
    <w:lvl w:ilvl="7">
      <w:numFmt w:val="bullet"/>
      <w:lvlText w:val="•"/>
      <w:lvlJc w:val="left"/>
      <w:pPr>
        <w:ind w:left="2874" w:hanging="181"/>
      </w:pPr>
    </w:lvl>
    <w:lvl w:ilvl="8">
      <w:numFmt w:val="bullet"/>
      <w:lvlText w:val="•"/>
      <w:lvlJc w:val="left"/>
      <w:pPr>
        <w:ind w:left="3285" w:hanging="181"/>
      </w:pPr>
    </w:lvl>
  </w:abstractNum>
  <w:abstractNum w:abstractNumId="10">
    <w:nsid w:val="0000040C"/>
    <w:multiLevelType w:val="multilevel"/>
    <w:tmpl w:val="0000088F"/>
    <w:lvl w:ilvl="0">
      <w:start w:val="1"/>
      <w:numFmt w:val="decimal"/>
      <w:lvlText w:val="%1."/>
      <w:lvlJc w:val="left"/>
      <w:pPr>
        <w:ind w:left="4" w:hanging="18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410" w:hanging="181"/>
      </w:pPr>
    </w:lvl>
    <w:lvl w:ilvl="2">
      <w:numFmt w:val="bullet"/>
      <w:lvlText w:val="•"/>
      <w:lvlJc w:val="left"/>
      <w:pPr>
        <w:ind w:left="821" w:hanging="181"/>
      </w:pPr>
    </w:lvl>
    <w:lvl w:ilvl="3">
      <w:numFmt w:val="bullet"/>
      <w:lvlText w:val="•"/>
      <w:lvlJc w:val="left"/>
      <w:pPr>
        <w:ind w:left="1232" w:hanging="181"/>
      </w:pPr>
    </w:lvl>
    <w:lvl w:ilvl="4">
      <w:numFmt w:val="bullet"/>
      <w:lvlText w:val="•"/>
      <w:lvlJc w:val="left"/>
      <w:pPr>
        <w:ind w:left="1642" w:hanging="181"/>
      </w:pPr>
    </w:lvl>
    <w:lvl w:ilvl="5">
      <w:numFmt w:val="bullet"/>
      <w:lvlText w:val="•"/>
      <w:lvlJc w:val="left"/>
      <w:pPr>
        <w:ind w:left="2053" w:hanging="181"/>
      </w:pPr>
    </w:lvl>
    <w:lvl w:ilvl="6">
      <w:numFmt w:val="bullet"/>
      <w:lvlText w:val="•"/>
      <w:lvlJc w:val="left"/>
      <w:pPr>
        <w:ind w:left="2464" w:hanging="181"/>
      </w:pPr>
    </w:lvl>
    <w:lvl w:ilvl="7">
      <w:numFmt w:val="bullet"/>
      <w:lvlText w:val="•"/>
      <w:lvlJc w:val="left"/>
      <w:pPr>
        <w:ind w:left="2874" w:hanging="181"/>
      </w:pPr>
    </w:lvl>
    <w:lvl w:ilvl="8">
      <w:numFmt w:val="bullet"/>
      <w:lvlText w:val="•"/>
      <w:lvlJc w:val="left"/>
      <w:pPr>
        <w:ind w:left="3285" w:hanging="181"/>
      </w:pPr>
    </w:lvl>
  </w:abstractNum>
  <w:abstractNum w:abstractNumId="11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left="4" w:hanging="24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410" w:hanging="240"/>
      </w:pPr>
    </w:lvl>
    <w:lvl w:ilvl="2">
      <w:numFmt w:val="bullet"/>
      <w:lvlText w:val="•"/>
      <w:lvlJc w:val="left"/>
      <w:pPr>
        <w:ind w:left="821" w:hanging="240"/>
      </w:pPr>
    </w:lvl>
    <w:lvl w:ilvl="3">
      <w:numFmt w:val="bullet"/>
      <w:lvlText w:val="•"/>
      <w:lvlJc w:val="left"/>
      <w:pPr>
        <w:ind w:left="1232" w:hanging="240"/>
      </w:pPr>
    </w:lvl>
    <w:lvl w:ilvl="4">
      <w:numFmt w:val="bullet"/>
      <w:lvlText w:val="•"/>
      <w:lvlJc w:val="left"/>
      <w:pPr>
        <w:ind w:left="1642" w:hanging="240"/>
      </w:pPr>
    </w:lvl>
    <w:lvl w:ilvl="5">
      <w:numFmt w:val="bullet"/>
      <w:lvlText w:val="•"/>
      <w:lvlJc w:val="left"/>
      <w:pPr>
        <w:ind w:left="2053" w:hanging="240"/>
      </w:pPr>
    </w:lvl>
    <w:lvl w:ilvl="6">
      <w:numFmt w:val="bullet"/>
      <w:lvlText w:val="•"/>
      <w:lvlJc w:val="left"/>
      <w:pPr>
        <w:ind w:left="2464" w:hanging="240"/>
      </w:pPr>
    </w:lvl>
    <w:lvl w:ilvl="7">
      <w:numFmt w:val="bullet"/>
      <w:lvlText w:val="•"/>
      <w:lvlJc w:val="left"/>
      <w:pPr>
        <w:ind w:left="2874" w:hanging="240"/>
      </w:pPr>
    </w:lvl>
    <w:lvl w:ilvl="8">
      <w:numFmt w:val="bullet"/>
      <w:lvlText w:val="•"/>
      <w:lvlJc w:val="left"/>
      <w:pPr>
        <w:ind w:left="3285" w:hanging="240"/>
      </w:pPr>
    </w:lvl>
  </w:abstractNum>
  <w:abstractNum w:abstractNumId="12">
    <w:nsid w:val="0000040E"/>
    <w:multiLevelType w:val="multilevel"/>
    <w:tmpl w:val="00000891"/>
    <w:lvl w:ilvl="0">
      <w:start w:val="1"/>
      <w:numFmt w:val="decimal"/>
      <w:lvlText w:val="%1."/>
      <w:lvlJc w:val="left"/>
      <w:pPr>
        <w:ind w:left="4" w:hanging="18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410" w:hanging="181"/>
      </w:pPr>
    </w:lvl>
    <w:lvl w:ilvl="2">
      <w:numFmt w:val="bullet"/>
      <w:lvlText w:val="•"/>
      <w:lvlJc w:val="left"/>
      <w:pPr>
        <w:ind w:left="821" w:hanging="181"/>
      </w:pPr>
    </w:lvl>
    <w:lvl w:ilvl="3">
      <w:numFmt w:val="bullet"/>
      <w:lvlText w:val="•"/>
      <w:lvlJc w:val="left"/>
      <w:pPr>
        <w:ind w:left="1232" w:hanging="181"/>
      </w:pPr>
    </w:lvl>
    <w:lvl w:ilvl="4">
      <w:numFmt w:val="bullet"/>
      <w:lvlText w:val="•"/>
      <w:lvlJc w:val="left"/>
      <w:pPr>
        <w:ind w:left="1642" w:hanging="181"/>
      </w:pPr>
    </w:lvl>
    <w:lvl w:ilvl="5">
      <w:numFmt w:val="bullet"/>
      <w:lvlText w:val="•"/>
      <w:lvlJc w:val="left"/>
      <w:pPr>
        <w:ind w:left="2053" w:hanging="181"/>
      </w:pPr>
    </w:lvl>
    <w:lvl w:ilvl="6">
      <w:numFmt w:val="bullet"/>
      <w:lvlText w:val="•"/>
      <w:lvlJc w:val="left"/>
      <w:pPr>
        <w:ind w:left="2464" w:hanging="181"/>
      </w:pPr>
    </w:lvl>
    <w:lvl w:ilvl="7">
      <w:numFmt w:val="bullet"/>
      <w:lvlText w:val="•"/>
      <w:lvlJc w:val="left"/>
      <w:pPr>
        <w:ind w:left="2874" w:hanging="181"/>
      </w:pPr>
    </w:lvl>
    <w:lvl w:ilvl="8">
      <w:numFmt w:val="bullet"/>
      <w:lvlText w:val="•"/>
      <w:lvlJc w:val="left"/>
      <w:pPr>
        <w:ind w:left="3285" w:hanging="181"/>
      </w:pPr>
    </w:lvl>
  </w:abstractNum>
  <w:abstractNum w:abstractNumId="13">
    <w:nsid w:val="0000040F"/>
    <w:multiLevelType w:val="multilevel"/>
    <w:tmpl w:val="00000892"/>
    <w:lvl w:ilvl="0">
      <w:start w:val="4"/>
      <w:numFmt w:val="decimal"/>
      <w:lvlText w:val="%1."/>
      <w:lvlJc w:val="left"/>
      <w:pPr>
        <w:ind w:left="4" w:hanging="24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410" w:hanging="240"/>
      </w:pPr>
    </w:lvl>
    <w:lvl w:ilvl="2">
      <w:numFmt w:val="bullet"/>
      <w:lvlText w:val="•"/>
      <w:lvlJc w:val="left"/>
      <w:pPr>
        <w:ind w:left="821" w:hanging="240"/>
      </w:pPr>
    </w:lvl>
    <w:lvl w:ilvl="3">
      <w:numFmt w:val="bullet"/>
      <w:lvlText w:val="•"/>
      <w:lvlJc w:val="left"/>
      <w:pPr>
        <w:ind w:left="1232" w:hanging="240"/>
      </w:pPr>
    </w:lvl>
    <w:lvl w:ilvl="4">
      <w:numFmt w:val="bullet"/>
      <w:lvlText w:val="•"/>
      <w:lvlJc w:val="left"/>
      <w:pPr>
        <w:ind w:left="1642" w:hanging="240"/>
      </w:pPr>
    </w:lvl>
    <w:lvl w:ilvl="5">
      <w:numFmt w:val="bullet"/>
      <w:lvlText w:val="•"/>
      <w:lvlJc w:val="left"/>
      <w:pPr>
        <w:ind w:left="2053" w:hanging="240"/>
      </w:pPr>
    </w:lvl>
    <w:lvl w:ilvl="6">
      <w:numFmt w:val="bullet"/>
      <w:lvlText w:val="•"/>
      <w:lvlJc w:val="left"/>
      <w:pPr>
        <w:ind w:left="2464" w:hanging="240"/>
      </w:pPr>
    </w:lvl>
    <w:lvl w:ilvl="7">
      <w:numFmt w:val="bullet"/>
      <w:lvlText w:val="•"/>
      <w:lvlJc w:val="left"/>
      <w:pPr>
        <w:ind w:left="2874" w:hanging="240"/>
      </w:pPr>
    </w:lvl>
    <w:lvl w:ilvl="8">
      <w:numFmt w:val="bullet"/>
      <w:lvlText w:val="•"/>
      <w:lvlJc w:val="left"/>
      <w:pPr>
        <w:ind w:left="3285" w:hanging="240"/>
      </w:pPr>
    </w:lvl>
  </w:abstractNum>
  <w:abstractNum w:abstractNumId="14">
    <w:nsid w:val="0F0E4F83"/>
    <w:multiLevelType w:val="hybridMultilevel"/>
    <w:tmpl w:val="A6882CC4"/>
    <w:lvl w:ilvl="0" w:tplc="90E633A4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5">
    <w:nsid w:val="163C343E"/>
    <w:multiLevelType w:val="hybridMultilevel"/>
    <w:tmpl w:val="D5FE1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0563D6"/>
    <w:multiLevelType w:val="hybridMultilevel"/>
    <w:tmpl w:val="8CF06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3404A8"/>
    <w:multiLevelType w:val="hybridMultilevel"/>
    <w:tmpl w:val="C7582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</w:num>
  <w:num w:numId="5">
    <w:abstractNumId w:val="2"/>
  </w:num>
  <w:num w:numId="6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</w:num>
  <w:num w:numId="12">
    <w:abstractNumId w:val="5"/>
  </w:num>
  <w:num w:numId="13">
    <w:abstractNumId w:val="6"/>
  </w:num>
  <w:num w:numId="14">
    <w:abstractNumId w:val="6"/>
  </w:num>
  <w:num w:numId="15">
    <w:abstractNumId w:val="7"/>
  </w:num>
  <w:num w:numId="1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</w:num>
  <w:num w:numId="1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9"/>
  </w:num>
  <w:num w:numId="20">
    <w:abstractNumId w:val="9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0"/>
  </w:num>
  <w:num w:numId="2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1"/>
  </w:num>
  <w:num w:numId="2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2"/>
  </w:num>
  <w:num w:numId="2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3"/>
  </w:num>
  <w:num w:numId="28">
    <w:abstractNumId w:val="1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5"/>
  </w:num>
  <w:num w:numId="30">
    <w:abstractNumId w:val="16"/>
  </w:num>
  <w:num w:numId="31">
    <w:abstractNumId w:val="17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7455"/>
    <w:rsid w:val="00017A5B"/>
    <w:rsid w:val="0005580D"/>
    <w:rsid w:val="000B469E"/>
    <w:rsid w:val="001303AA"/>
    <w:rsid w:val="001B7B63"/>
    <w:rsid w:val="00216DC0"/>
    <w:rsid w:val="002227A7"/>
    <w:rsid w:val="002918E1"/>
    <w:rsid w:val="002D4C01"/>
    <w:rsid w:val="003837C3"/>
    <w:rsid w:val="0039203A"/>
    <w:rsid w:val="00395647"/>
    <w:rsid w:val="003D1DB0"/>
    <w:rsid w:val="003D451C"/>
    <w:rsid w:val="0041645C"/>
    <w:rsid w:val="004533B4"/>
    <w:rsid w:val="00524B37"/>
    <w:rsid w:val="005B4344"/>
    <w:rsid w:val="00624ECA"/>
    <w:rsid w:val="00704E11"/>
    <w:rsid w:val="00753975"/>
    <w:rsid w:val="009040C5"/>
    <w:rsid w:val="00960E2D"/>
    <w:rsid w:val="00983105"/>
    <w:rsid w:val="00986977"/>
    <w:rsid w:val="009C5D74"/>
    <w:rsid w:val="009E5413"/>
    <w:rsid w:val="00A023F4"/>
    <w:rsid w:val="00A27350"/>
    <w:rsid w:val="00A80993"/>
    <w:rsid w:val="00AE32DF"/>
    <w:rsid w:val="00AF5442"/>
    <w:rsid w:val="00B47648"/>
    <w:rsid w:val="00B66A30"/>
    <w:rsid w:val="00C2512E"/>
    <w:rsid w:val="00C273D9"/>
    <w:rsid w:val="00C37455"/>
    <w:rsid w:val="00C42079"/>
    <w:rsid w:val="00C67517"/>
    <w:rsid w:val="00C73233"/>
    <w:rsid w:val="00C86AAB"/>
    <w:rsid w:val="00CB2755"/>
    <w:rsid w:val="00CD70B1"/>
    <w:rsid w:val="00CF09B3"/>
    <w:rsid w:val="00D02FB8"/>
    <w:rsid w:val="00D2579F"/>
    <w:rsid w:val="00D80E6C"/>
    <w:rsid w:val="00DD6C17"/>
    <w:rsid w:val="00DE147F"/>
    <w:rsid w:val="00E43A82"/>
    <w:rsid w:val="00E85E38"/>
    <w:rsid w:val="00EC3281"/>
    <w:rsid w:val="00ED79E7"/>
    <w:rsid w:val="00F32012"/>
    <w:rsid w:val="00F961BC"/>
    <w:rsid w:val="00FA3B08"/>
    <w:rsid w:val="00FE1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74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C3745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C37455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37455"/>
    <w:pPr>
      <w:spacing w:before="149"/>
      <w:ind w:left="962" w:hanging="36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37455"/>
    <w:pPr>
      <w:ind w:left="242"/>
      <w:outlineLvl w:val="0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37455"/>
    <w:pPr>
      <w:ind w:left="4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374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7455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C5D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C5D74"/>
    <w:rPr>
      <w:rFonts w:ascii="Times New Roman" w:eastAsiaTheme="minorEastAsia" w:hAnsi="Times New Roman" w:cs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C5D7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C5D74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2605</Words>
  <Characters>14854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Джульета</dc:creator>
  <cp:lastModifiedBy>Джульета</cp:lastModifiedBy>
  <cp:revision>29</cp:revision>
  <cp:lastPrinted>2024-09-08T08:40:00Z</cp:lastPrinted>
  <dcterms:created xsi:type="dcterms:W3CDTF">2022-08-18T08:47:00Z</dcterms:created>
  <dcterms:modified xsi:type="dcterms:W3CDTF">2024-09-09T08:21:00Z</dcterms:modified>
</cp:coreProperties>
</file>